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4500" w14:textId="5761BEFB" w:rsidR="00DF7D96" w:rsidRPr="00DF7D96" w:rsidRDefault="00DF7D96" w:rsidP="00DF7D96">
      <w:pPr>
        <w:ind w:left="2880"/>
        <w:rPr>
          <w:rFonts w:ascii="TH Sarabun New" w:hAnsi="TH Sarabun New" w:cs="TH Sarabun New"/>
          <w:sz w:val="40"/>
          <w:szCs w:val="40"/>
          <w:cs/>
          <w:lang w:val="en-US" w:bidi="th-TH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ab/>
      </w:r>
      <w:r w:rsidRPr="00DF7D96">
        <w:rPr>
          <w:rFonts w:ascii="TH Sarabun New" w:hAnsi="TH Sarabun New" w:cs="TH Sarabun New"/>
          <w:sz w:val="40"/>
          <w:szCs w:val="40"/>
          <w:lang w:val="en-US" w:bidi="th-TH"/>
        </w:rPr>
        <w:t xml:space="preserve">T024207 </w:t>
      </w:r>
      <w:r w:rsidRPr="00DF7D96">
        <w:rPr>
          <w:rFonts w:ascii="TH Sarabun New" w:hAnsi="TH Sarabun New" w:cs="TH Sarabun New" w:hint="cs"/>
          <w:sz w:val="40"/>
          <w:szCs w:val="40"/>
          <w:cs/>
          <w:lang w:val="en-US" w:bidi="th-TH"/>
        </w:rPr>
        <w:t>นางธนารี</w:t>
      </w:r>
      <w:proofErr w:type="spellStart"/>
      <w:r w:rsidRPr="00DF7D96">
        <w:rPr>
          <w:rFonts w:ascii="TH Sarabun New" w:hAnsi="TH Sarabun New" w:cs="TH Sarabun New" w:hint="cs"/>
          <w:sz w:val="40"/>
          <w:szCs w:val="40"/>
          <w:cs/>
          <w:lang w:val="en-US" w:bidi="th-TH"/>
        </w:rPr>
        <w:t>ย์</w:t>
      </w:r>
      <w:proofErr w:type="spellEnd"/>
      <w:r w:rsidRPr="00DF7D96">
        <w:rPr>
          <w:rFonts w:ascii="TH Sarabun New" w:hAnsi="TH Sarabun New" w:cs="TH Sarabun New" w:hint="cs"/>
          <w:sz w:val="40"/>
          <w:szCs w:val="40"/>
          <w:cs/>
          <w:lang w:val="en-US" w:bidi="th-TH"/>
        </w:rPr>
        <w:t xml:space="preserve">    ดาวกระจาย</w:t>
      </w:r>
    </w:p>
    <w:p w14:paraId="483AC683" w14:textId="3158C73E" w:rsidR="00A9204E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  <w:lang w:bidi="th-TH"/>
        </w:rPr>
        <w:t xml:space="preserve">                       </w:t>
      </w:r>
      <w:r w:rsidRPr="00DF7D96"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 xml:space="preserve">ชื่อเรื่อง  อาหารหลัก </w:t>
      </w:r>
      <w:r w:rsidRPr="00DF7D96">
        <w:rPr>
          <w:rFonts w:ascii="TH Sarabun New" w:hAnsi="TH Sarabun New" w:cs="TH Sarabun New"/>
          <w:b/>
          <w:bCs/>
          <w:sz w:val="48"/>
          <w:szCs w:val="48"/>
          <w:lang w:val="en-US" w:bidi="th-TH"/>
        </w:rPr>
        <w:t xml:space="preserve">5 </w:t>
      </w:r>
      <w:r w:rsidRPr="00DF7D96">
        <w:rPr>
          <w:rFonts w:ascii="TH Sarabun New" w:hAnsi="TH Sarabun New" w:cs="TH Sarabun New"/>
          <w:b/>
          <w:bCs/>
          <w:sz w:val="48"/>
          <w:szCs w:val="48"/>
          <w:cs/>
          <w:lang w:val="en-US" w:bidi="th-TH"/>
        </w:rPr>
        <w:t>หมู่</w:t>
      </w:r>
    </w:p>
    <w:p w14:paraId="79EC8578" w14:textId="5BE8753B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  <w:lang w:bidi="th-TH"/>
        </w:rPr>
        <w:drawing>
          <wp:anchor distT="0" distB="0" distL="114300" distR="114300" simplePos="0" relativeHeight="251658240" behindDoc="0" locked="0" layoutInCell="1" allowOverlap="1" wp14:anchorId="5D6A1047" wp14:editId="4240E215">
            <wp:simplePos x="0" y="0"/>
            <wp:positionH relativeFrom="column">
              <wp:posOffset>523875</wp:posOffset>
            </wp:positionH>
            <wp:positionV relativeFrom="paragraph">
              <wp:posOffset>37465</wp:posOffset>
            </wp:positionV>
            <wp:extent cx="4476750" cy="2521585"/>
            <wp:effectExtent l="0" t="0" r="0" b="0"/>
            <wp:wrapNone/>
            <wp:docPr id="2209086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2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6127B" w14:textId="6C854144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12987F48" w14:textId="7AE34913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63520F23" w14:textId="2D34D188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6551EF64" w14:textId="1092AD53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7509097C" w14:textId="77777777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75B273BE" w14:textId="77777777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3C8B1FF5" w14:textId="77777777" w:rsidR="00DF7D96" w:rsidRPr="00DF7D96" w:rsidRDefault="00DF7D96" w:rsidP="00DF7D96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อาหารหลัก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หมู่ คือ กลุ่มสารอาหารที่ร่างกายควรได้รับในแต่ละวันในปริมาณที่พอดี ประกอบไปด้วย คาร์โบไฮเดรต โปรตีน วิตามิน แร่ธาตุ และไขมัน</w:t>
      </w:r>
    </w:p>
    <w:p w14:paraId="380CFA46" w14:textId="77777777" w:rsidR="00DF7D96" w:rsidRPr="00DF7D96" w:rsidRDefault="00DF7D96" w:rsidP="00DF7D96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อาหารหลัก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หมู่ มีอะไรบ้าง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>?</w:t>
      </w:r>
    </w:p>
    <w:p w14:paraId="64EA27C5" w14:textId="77777777" w:rsidR="00DF7D96" w:rsidRPr="00DF7D96" w:rsidRDefault="00DF7D96" w:rsidP="00DF7D96">
      <w:pPr>
        <w:ind w:firstLine="7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โปรตีน</w:t>
      </w:r>
    </w:p>
    <w:p w14:paraId="06049054" w14:textId="08418CF6" w:rsidR="00DF7D96" w:rsidRPr="00DF7D96" w:rsidRDefault="00DF7D96" w:rsidP="00DF7D96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โปรตีนมีความสำคัญต่อร่างกาย ช่วยในการเจริญเติบโตของร่างกาย สร้างและฟื้นฟูกล้ามเนื้อ รวมถึงซ่อมแซมส่วนที่สึกหรอ โดยปริมาณที่เหมาะที่ควรได้รับในแต่ละวัน สำหรับคนทั่วไปควรได้รับโปรตีน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กิโลกรัม และผู้ที่ออกกำลังกายควรได้รับโปรตีน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2-3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กิโลกรัม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br/>
        <w:t> </w:t>
      </w:r>
      <w:r w:rsidRPr="00DF7D9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ประโยชน์ของโปรตีน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1. ช่วยเสริมสร้างการเจริญเติบโตของร่างกาย สร้างกล้ามเนื้อ กระดูก เม็ดเลือด ผิวหนัง ฮอร์โมน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2. สร้างภูมิต้านทานโรค ทำให้ร่างกายแข็งแรง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3. </w:t>
      </w:r>
      <w:bookmarkStart w:id="0" w:name="_Hlk188047322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ซ่อมแซมส่วนที่สึกหรอของร่างกาย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bookmarkEnd w:id="0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4. สร้างเซลล์เนื้อเยื่อต่างๆ ของร่างกาย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5</w:t>
      </w:r>
      <w:bookmarkStart w:id="1" w:name="_Hlk188048110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. ให้พลังงานแก่ร่างกาย ในกรณีที่ร่างกายขาดพลังงาน โปรตีน 1 กรัมให้พลังงาน 4 แคลอรี่</w:t>
      </w:r>
      <w:bookmarkEnd w:id="1"/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6. ควบคุมการทำงานของอวัยวะต่างๆ ภายในร่างกาย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7. ช่วยทำให้อาหารต่างๆ ถูกย่อยและถูกดูดซึมเข้าสู่ร่างกายได้อย่างมีประสิทธิภาพ</w:t>
      </w:r>
    </w:p>
    <w:p w14:paraId="4252CB23" w14:textId="77777777" w:rsidR="00DF7D96" w:rsidRDefault="00DF7D96" w:rsidP="00DF7D96">
      <w:pPr>
        <w:ind w:left="720"/>
        <w:rPr>
          <w:rFonts w:ascii="TH Sarabun New" w:hAnsi="TH Sarabun New" w:cs="TH Sarabun New"/>
          <w:sz w:val="28"/>
          <w:szCs w:val="28"/>
          <w:lang w:val="en-US" w:bidi="th-TH"/>
        </w:rPr>
      </w:pPr>
      <w:r w:rsidRPr="00DF7D9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ปริมาณโปรตีนที่ควรได้รับต่อวันคือเท่าไหร่</w:t>
      </w:r>
      <w:r w:rsidRPr="00DF7D96">
        <w:rPr>
          <w:rFonts w:ascii="TH Sarabun New" w:hAnsi="TH Sarabun New" w:cs="TH Sarabun New"/>
          <w:b/>
          <w:bCs/>
          <w:sz w:val="32"/>
          <w:szCs w:val="32"/>
          <w:lang w:bidi="th-TH"/>
        </w:rPr>
        <w:t>?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การได้โปรตีนไม่เพียงพออาจนำไปสู่ปัญหาสุขภาพได้ ในทางกลับกันหากได้รับโปรตีนมากเกินไปร่างกายอาจเก็บสะสมโปรตีนส่วนเกินในรูปของไขมันซึ่งเป็นเหตุของความอ้วนได้ ปริมาณโปรตีนที่แนะนำต่อวันแบ่งตามช่วงอายุ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lastRenderedPageBreak/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เด็กอายุต่ำกว่า 4 ขวบ ควรได้รับ 13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เด็กอายุ 4-8 ขวบ ควรได้รับ 19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เด็กอายุ 9-13 ขวบ ควรได้รับ 34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เด็กผู้หญิงและผู้หญิงอายุ 14 ปีขึ้นไป ควรได้รับ 46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เด็กผู้ชายอายุ 14-18 ปี ควรได้รับ 52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ผู้ชายอายุ 19 ปีขึ้น ควรได้รับ 56 กรัม/วัน</w:t>
      </w:r>
    </w:p>
    <w:p w14:paraId="066F3DBE" w14:textId="7B1EF0F4" w:rsidR="00DF7D96" w:rsidRDefault="00DF7D96" w:rsidP="00DF7D96">
      <w:pPr>
        <w:ind w:left="780"/>
        <w:rPr>
          <w:rFonts w:ascii="TH Sarabun New" w:hAnsi="TH Sarabun New" w:cs="TH Sarabun New"/>
          <w:sz w:val="28"/>
          <w:szCs w:val="28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แหล่งอาหารที่ให้โปรตีนประกอบไปด้วยอะไรบ้าง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แหล่งอาหารที่ให้โปรตีนประกอบไปด้วย เนื้อสัตว์ไม่ติดมัน สัตว์ปีก ปลา ไข่ เต้าหู้ พืชตระกูลถั่ว โดยจำแนกอาหารกลุ่มนี้ได้ดังนี้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เนื้อสัตว์ไม่ติดมัน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เนื้อวัว เนื้อแกะ เนื้อหมู ไส้กรอกไม่ติดมันและลดเกลือ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สัตว์ปีก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เนื้อไก่ ไก่งวง เป็ด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ปลาและอาหารทะเล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ปลา กุ้ง ปู หอยแมลงภู่ หอยเชลล์ หอยนางรม หอยกาบ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ไข่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ไข่ไก่ ไข่เป็ด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เมล็ดถั่ว พืชตระกูลถั่ว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และถั่วทุกชนิด ได้แก่ 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อัล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มอน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ด์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วอลน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ัท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แมคคาเดเมีย เฮ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เซล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นัท มะม่วงหิมพาน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ต</w:t>
      </w:r>
      <w:r w:rsidR="00D8330D">
        <w:rPr>
          <w:rFonts w:ascii="TH Sarabun New" w:hAnsi="TH Sarabun New" w:cs="TH Sarabun New" w:hint="cs"/>
          <w:sz w:val="32"/>
          <w:szCs w:val="32"/>
          <w:cs/>
          <w:lang w:bidi="th-TH"/>
        </w:rPr>
        <w:t>์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ถั่วลิสง ถั่วเหลือง ถั่ว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ชิก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พี เมล็ดฟักทอง เต้าหู้ นมถั่วเหลือง</w:t>
      </w:r>
    </w:p>
    <w:p w14:paraId="6A6AABD1" w14:textId="449DB8BC" w:rsidR="00D8330D" w:rsidRDefault="00D8330D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ข้อควรรู้เกี่ยวกับโปรตีน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โปรตีนกับคาร์โบไฮเดรตมีปริมาณแคลอรี่ต่อกรัมในปริมาณที่เท่ากัน ดังนั้นการกินโปรตีนก็ทำให้อ้วนได้เช่นกัน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ไม่สามารถทานไขมันหรือคาร์โบไฮเดรตแทนโปรตีนได้ เพราะไม่มีไนโตรเจนเป็นองค์ประกอบ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โปรตีนที่ได้จากพืชมีปริมาณต่ำกว่าโปรตีนที่ได้จากเนื้อสัตว์และไข่ อีกทั้งยังมีความบกพร่องในกรด</w:t>
      </w:r>
      <w:proofErr w:type="spellStart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อะ</w:t>
      </w:r>
      <w:proofErr w:type="spellEnd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มิโนจำเป็นบางชนิด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ความต้องการของโปรตีนจะลดลงตามอายุ</w:t>
      </w:r>
    </w:p>
    <w:p w14:paraId="4CC7AD75" w14:textId="77777777" w:rsidR="00D8330D" w:rsidRPr="00D8330D" w:rsidRDefault="00D8330D" w:rsidP="00D8330D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เคล็ดลับลดไขมันในอาหารประเภทเนื้อสัตว์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1.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เปลี่ยนจากเนื้อสัตว์เป็นถั่ว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2.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ใช้วิธีการย่าง อบ นึ่ง แทนการทอด เพราะการทอดจะทำให้มีไขมันมากขึ้น หากกำลังย่างเนื้อให้วางเนื้อไว้บนตะแกรงเหนือถาดย่าง เพื่อให้ไขมันไหลออก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3.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เลือกใช้เนื้อส่วนที่ไม่ติดมัน หรือเนื้อสับที่ไม่ติดมัน โดยดูจากฉลากสินค้าหรือสอบถามจากคนขาย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4.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ตัดส่วนไขมันออกก่อนหรือหลังปรุงอาหารเสร็จแล้ว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5.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เพิ่มไขมันให้น้อยที่สุดเท่าที่เป็นได้ก่อนหรือหลังปรุงอาหาร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6.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ทดแทนเนื้อสัตว์บางส่วนในเมนูอาหารด้วยผักที่ให้โปรตีน</w:t>
      </w:r>
    </w:p>
    <w:p w14:paraId="03ACAA44" w14:textId="77777777" w:rsid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69C9E907" w14:textId="66A283F1" w:rsidR="00D8330D" w:rsidRP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lastRenderedPageBreak/>
        <w:t>คาร์โบไฮเดรต</w:t>
      </w:r>
    </w:p>
    <w:p w14:paraId="01FDAB9B" w14:textId="77777777" w:rsidR="00D8330D" w:rsidRPr="00D8330D" w:rsidRDefault="00D8330D" w:rsidP="00D8330D">
      <w:pPr>
        <w:ind w:left="780" w:firstLine="66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คาร์โบไฮเดรต เป็นสารอาหารหลักที่พบได้ในอาหารและเครื่องดื่มหลายชนิด คาร์โบไฮเดรตส่วนใหญ่เกิดขึ้นตามธรรมชาติในพืช เช่น ธัญพืชต่างๆ นอกจากนี้ยังพบคาร์โบไฮเดรตได้ในบรรดาอาหารแปรรูปในรูปของแป้งหรือน้ำตาลด้วย คาร์โบไฮเดรตเป็นแหล่งพลังงานที่ดีและไฟเบอร์ที่จำเป็น แค</w:t>
      </w:r>
      <w:proofErr w:type="spellStart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ลเ</w:t>
      </w:r>
      <w:proofErr w:type="spellEnd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ซี่ยม ธาตุเหล็ก และวิตามิน อาหารที่ให้คาร์โบไฮเดรต ได้แก่ อาหารจำพวกแป้ง เช่น ข้าว ขนมปัง มันฝรั่ง พาสต</w:t>
      </w:r>
      <w:proofErr w:type="spellStart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้า</w:t>
      </w:r>
      <w:proofErr w:type="spellEnd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เป็นต้น คาร์โบไฮเดรต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กรัมให้พลังงาน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แคลอรี่</w:t>
      </w:r>
    </w:p>
    <w:p w14:paraId="169988B3" w14:textId="77777777" w:rsidR="00D8330D" w:rsidRPr="00D8330D" w:rsidRDefault="00D8330D" w:rsidP="00D8330D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ประโยชน์ของคาร์โบไฮเดรต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1.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ให้พลังงานและความอบอุ่นแก่ร่างกาย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2.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ช่วยในการเผาผลาญไขมันในร่างกายให้เป็นปกติ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3.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ช่วยรักษาคุณค่าของโปรตีนไว้ไม่ให้เผาผลาญพลังงาน</w:t>
      </w:r>
      <w:r w:rsidRPr="00CC3D33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br/>
        <w:t xml:space="preserve">4. </w:t>
      </w:r>
      <w:r w:rsidRPr="00CC3D33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ช่วย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ในการทำงานของสมอง เนื่องจากการทำงานของสมองต้องพึ่งกลูโคสซึ่งเป็นตัวให้พลังงานที่สำคัญ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5.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อาหารที่ให้คาร์โบไฮเดรตจำพวกธัญพืชก็เป็นแหล่งโปรตีน เกลือแร่ และวิตามินด้วยเช่นกัน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ประเภทของคาร์โบไฮเดรต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คาร์โบไฮเดรตมี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ประเภทหลัก ได้แก่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1.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น้ำตาล เป็นคาร์โบไฮเดรตที่พื้นฐานที่สุด เกิดขึ้นตามธรรมชาติในอาหารบางชนิด รวมถึงผลไม้ ผัก นม และผลิตภัณฑ์จากนม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2.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แป้ง เป็นคาร์โบไฮเดรตเชิงซ้อน ได้แก่ บรรดาแป้งที่ไม่ผ่านการขัดสี เช่น ข้าวกล้อง ข้าวซ้อมมือ เป็นต้น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3.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ไฟเบอร์ เป็นคาร์โบไฮเดรตเชิงซ้อนที่เกิดขึ้นตามธรรมชาติในผลไม้ ผัก เมล็ดธัญพืช ถั่วแห้งปรุงสุก และถั่วลันเตา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ปริมาณคาร์โบไฮเดรตที่ควรได้รับต่อวันคือเท่าไหร่</w:t>
      </w:r>
      <w:r w:rsidRPr="00D8330D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?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ปริมาณคาร์โบไฮเดรตที่ควรได้รับในแต่ละวัน สำหรับคนปกติควรได้รับคาร์โบไฮเดรต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กิโลกรัม ส่วนผู้ที่ต้องการลดน้ำหนักหรือผู้ที่ไม่ใช่คนที่ออกกำลังกายสม่ำเสมอควรลดปริมาณคาร์โบไฮเดรตลงเหลือ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1.4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กิโลกรัม ส่วนผู้ที่ออกกำลังกายหรือเล่นกีฬาเป็นประจำจะต้องการคาร์โบไฮเดรตเพื่อเป็นพลังงาน ดังนั้นควรได้รับคาร์โบไฮเดรต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4-6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กิโลกรัม</w:t>
      </w:r>
    </w:p>
    <w:p w14:paraId="5E1555AF" w14:textId="77777777" w:rsid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br/>
      </w:r>
    </w:p>
    <w:p w14:paraId="51E2F2AD" w14:textId="77777777" w:rsid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1B1DF46D" w14:textId="73850A24" w:rsidR="00D8330D" w:rsidRP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lastRenderedPageBreak/>
        <w:t>ผักและผลไม้</w:t>
      </w:r>
    </w:p>
    <w:p w14:paraId="6736B251" w14:textId="77777777" w:rsidR="00D8330D" w:rsidRDefault="00D8330D" w:rsidP="0040756F">
      <w:pPr>
        <w:ind w:left="780" w:firstLine="66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ไม่ว่าจะเป็นผัก-ผลไม้สด แห้ง แช่แข็ง กระป๋อง และน้ำผลไม้ ต่างก็ให้วิตามิน แร่ธาตุ สารต้านอนุมูลอิสระ และใยอาหาร ทำให้รู้สึกอิ่ม และช่วยให้ระบบย่อยทำงานได้อย่างมีประสิทธิภาพ อีกทั้งยังให้แคลอรี่ต่ำอีกดัวย การกินผักและผลไม้ที่หลากจะทำให้ได้สารอาหารสำคัญหลายชนิด</w:t>
      </w:r>
    </w:p>
    <w:p w14:paraId="0DA916CE" w14:textId="47B2E6B3" w:rsidR="0040756F" w:rsidRP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ปริมาณผักและผลไม้ที่ควรได้รับต่อวันคือเท่าไหร่</w:t>
      </w:r>
      <w:r w:rsidRPr="0040756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?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จากการศึกษาพบว่าการรับประทานผัก-ผลไม้อย่างน้อย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มื้อต่อวัน โดยทานผลไม้สองส่วนและผักสามส่วนจะช่วยลดความเสี่ยงของภาวะสุขภาพเรื้อรังได้ เช่น โรคหัวใจ โรคมะเร็ง แม้ว่าคำแนะนำเรื่องสัดส่วนการรับประทานผักและผลไม้จะแตกต่างกันไป แต่เป็นที่ชัดเจนว่าผู้เชี่ยวชาญด้านสุขภาพส่วนใหญ่บอกว่าจำเป็นต้องเพิ่มผักและผลไม้ในอาหารต่อวั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(เด็ก)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(ผู้ใหญ่)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6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- 2,000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- 2,400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6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เคล็ดลับทานผัก-ผลไม้ให้ได้ </w:t>
      </w:r>
      <w:r w:rsidRPr="0040756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ส่วนต่อวัน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ทานกล้วยหรือแอปเปิ้ลเป็นอาหารเช้า โดยหั่นเป็นชิ้นเล็กๆ ใส่ผสมลงในซีเรียลหรือสม</w:t>
      </w:r>
      <w:proofErr w:type="spellStart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ูท</w:t>
      </w:r>
      <w:proofErr w:type="spellEnd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ตี้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ทานผลไม้เป็นอาหารว่างในช่วงเช้า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ทานสลัดหรือซุปผัก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ทานแครอทดิบ แตงกวา เป็นของว่าง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เสริมผักและผลไม้ประมาณครึ่งจานในการทานระหว่างมื้อ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เพิ่มผลไม้แห้งในปริมาณเล็กน้อย เช่น ลูกเกด แอปริคอต ในมื้ออาหาร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น้ำผลไม้ดีต่อสุขภาพหรือไม่</w:t>
      </w:r>
      <w:r w:rsidRPr="0040756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?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น้ำผลไม้สดมีประโยชน์ต่อสุขภาพ แต่ไม่แนะนำสำหรับทุกคน โดยเฉพาะผู้ป่วยโรคเบาห</w:t>
      </w:r>
      <w:r w:rsidR="003A51FA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ว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าน เนื่องจากในน้ำผลไม้จะมีน้ำตาลปริมาณมาก ซึ่งอาจทำให้ระดับน้ำตาลในเลือดสูงขึ้นอย่างรวดเร็ว โดยปกติการรับประทาน</w:t>
      </w:r>
      <w:r w:rsidR="0096761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ผล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ไม้สดดีต่อสุขภาพมากกว่าการดื่มน้ำ</w:t>
      </w:r>
      <w:r w:rsidR="0096761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ผล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ไม้หรือน้ำผลไม้ปั่น</w:t>
      </w:r>
    </w:p>
    <w:p w14:paraId="2ADC847A" w14:textId="64FE5143" w:rsidR="0040756F" w:rsidRPr="0040756F" w:rsidRDefault="0040756F" w:rsidP="0040756F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นมและผลิตภัณฑ์จากนม</w:t>
      </w:r>
    </w:p>
    <w:p w14:paraId="48F03077" w14:textId="77777777" w:rsid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นมและผลิตภัณฑ์จากนมเป็นแหล่งโปรตีนที่ดี และวิตามิน นอกจากนี้ยังมีแคลเซียมที่เป็นประโยชน์ต่อกระดูกด้วย นมไขมันต่ำ นมพร่องมันเนย และนมที่มีไขมัน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1%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จะมีไขมันน้อยกว่านมปกติ แต่ยังคงให้โปรตีน วิตามิน และแคลเซียมอย่างเพียงพอ นอกจากนี้ยังมีนมถั่วเหลืองเป็นทางเลือกสำหรับผู้ที่แพ้นมวัวหรือมีข้อจำกัดด้านอาหาร</w:t>
      </w:r>
    </w:p>
    <w:p w14:paraId="1A624A2C" w14:textId="77777777" w:rsidR="0040756F" w:rsidRP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ปริมาณนมและผลิตภัณฑ์จากนมที่ควรได้รับต่อวันคือเท่าไหร่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(เด็ก)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2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(ผู้ใหญ่)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lastRenderedPageBreak/>
        <w:t xml:space="preserve">- 2,000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- 2,400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</w:p>
    <w:p w14:paraId="2348F528" w14:textId="77777777" w:rsidR="0040756F" w:rsidRPr="0040756F" w:rsidRDefault="0040756F" w:rsidP="0040756F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ไขมัน</w:t>
      </w:r>
    </w:p>
    <w:p w14:paraId="40F1D2A1" w14:textId="1A8D8CAA" w:rsidR="0040756F" w:rsidRDefault="0040756F" w:rsidP="0040756F">
      <w:pPr>
        <w:ind w:left="780" w:firstLine="66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ไขมันในอาหารเป็นสิ่งจำเป็น แต่ส่วนใหญ่มักได้รับมากเกินไป น้ำมันจากพืช เช่น น้ำมันมะกอก อุดมไปด้วยไขมันไม่อิ่มตัว ช่วยลดคอเลสเตอรอลและลดความเสี่ยงของโรคหัวใจได้ </w:t>
      </w:r>
      <w:proofErr w:type="spellStart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สเป</w:t>
      </w:r>
      <w:proofErr w:type="spellEnd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รดไขมันต่ำเป็นทางเลือกที่ดีสำหรับใช้แทนเนย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> </w:t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นิดของไขมัน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คอเลสเตอรอล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อยู่ในอาหารประเภทเนื้อสัตว์หรือผลิตภัณฑ์ของสัตว์ เช่น นม เนย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ไตรกลีเซอไรด์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เป็นไขมันที่ได้จากการรับประทานอาหาร แบ่งเป็น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  <w:t xml:space="preserve">     - 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ไขมันอิ่มตัว เช่น ไขมันจากสัตว์ ไขมันจากนม เนย ชีส และพืชบางชนิด เช่น กะทิ น้ำมันมะพร้าว น้ำมันปาล์ม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  <w:t xml:space="preserve">     - 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ไขมันไม่อิ่มตัว เช่น น้ำมันมะกอก น้ำมันรำข้าว น้ำมันถั่วเหลือง น้ำมันงา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ประโยชน์ของไขมัน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1. ให้พลังงานแก่ร่างกาย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2. ช่วยในการดูดซึมวิตามิน เอ ดี อี เค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3. ช่วยในการสร้างฮอร์โมนบางชนิด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โทษของไขมัน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1. หากได้รับมากเกินไปจะทำให้น้ำหนักเกินหรือเป็นโรคอ้วนได้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2. เป็นสาเหตุให้เกิดโรคบางชนิด เช่น โรคหลอดเลือดหัวใจ โรคหลอดเลือดสมอง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ปริมาณไขมันที่ควรได้รับต่อวันคือเท่าไหร่</w:t>
      </w:r>
      <w:r w:rsidRPr="0040756F">
        <w:rPr>
          <w:rFonts w:ascii="TH Sarabun New" w:hAnsi="TH Sarabun New" w:cs="TH Sarabun New"/>
          <w:b/>
          <w:bCs/>
          <w:sz w:val="32"/>
          <w:szCs w:val="32"/>
          <w:lang w:bidi="th-TH"/>
        </w:rPr>
        <w:t>?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ปริมาณไขมันที่เหมาะสมขึ้นอยู่กับความต้องการแคลอรี่ รวมถึงลักษณะการกินด้วย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- 1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,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600 แคลอรี่ : ไขมัน 25 กรัม (5 ช้อนชา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)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- 2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,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000 แคลอรี่ : ไขมัน 35 กรัม (7 ช้อนชา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)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- 2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,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400 แคลอรี่ : ไขมัน 45 กรัม (9 ช้อนชา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)</w:t>
      </w:r>
    </w:p>
    <w:p w14:paraId="43F1BEDB" w14:textId="08DC7A6E" w:rsidR="0040756F" w:rsidRDefault="0040756F" w:rsidP="0040756F">
      <w:pPr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ที่มา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> </w:t>
      </w:r>
      <w:hyperlink r:id="rId11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https://www.webmd.com/diet/default.htm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</w:t>
      </w:r>
      <w:hyperlink r:id="rId12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https://www.mayoclinic.org/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</w:t>
      </w:r>
      <w:hyperlink r:id="rId13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https://www.scripps.org/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</w:t>
      </w:r>
      <w:hyperlink r:id="rId14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https://medthai.com/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hyperlink r:id="rId15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https://www.pobpad.com/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hyperlink r:id="rId16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https://www.rama.mahidol.ac.th/ramachannel/</w:t>
        </w:r>
      </w:hyperlink>
    </w:p>
    <w:p w14:paraId="15C4E501" w14:textId="60CDC841" w:rsidR="0040756F" w:rsidRDefault="0040756F" w:rsidP="0040756F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แบบเลือกตอบ</w:t>
      </w:r>
    </w:p>
    <w:p w14:paraId="73933C66" w14:textId="0714B9BE" w:rsidR="00121035" w:rsidRDefault="00121035" w:rsidP="0040756F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อาหารประเภทใด</w:t>
      </w:r>
      <w:r w:rsidR="009756C7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ไม่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อยู่ในคาร์โบไฮเดรต</w:t>
      </w:r>
    </w:p>
    <w:p w14:paraId="7F593479" w14:textId="462E877B" w:rsidR="00121035" w:rsidRDefault="00121035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ข้าว</w:t>
      </w:r>
    </w:p>
    <w:p w14:paraId="49B41295" w14:textId="5AE2E4A7" w:rsidR="00121035" w:rsidRDefault="00121035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ขนมปัง</w:t>
      </w:r>
    </w:p>
    <w:p w14:paraId="122E4A4E" w14:textId="165CE2A7" w:rsidR="00121035" w:rsidRDefault="00121035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ปลา</w:t>
      </w:r>
    </w:p>
    <w:p w14:paraId="77F8C2DC" w14:textId="43544986" w:rsidR="009756C7" w:rsidRDefault="009756C7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พาสต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้า</w:t>
      </w:r>
      <w:proofErr w:type="spellEnd"/>
    </w:p>
    <w:p w14:paraId="662A563F" w14:textId="317888AC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ปลา</w:t>
      </w:r>
    </w:p>
    <w:p w14:paraId="00D4FF5A" w14:textId="4B3BF53F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การรู้ตำแหน่งข้อสนเทศในการอ่าน</w:t>
      </w:r>
    </w:p>
    <w:p w14:paraId="65652B62" w14:textId="6D577C39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15EC9ABA" w14:textId="31349308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แหล่งข้อมูลเดียว</w:t>
      </w:r>
    </w:p>
    <w:p w14:paraId="22BAF081" w14:textId="71EAD5E3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บอกเล่าอธิบายเหตุผล</w:t>
      </w:r>
    </w:p>
    <w:p w14:paraId="2D2274BC" w14:textId="65D7863D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แบบเลือกตอบ</w:t>
      </w:r>
    </w:p>
    <w:p w14:paraId="46F50A5E" w14:textId="00AE5A76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ความสอดคล้องตัวชี้วัด 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พ</w:t>
      </w:r>
      <w:r w:rsidR="00000301">
        <w:rPr>
          <w:rFonts w:ascii="TH Sarabun New" w:hAnsi="TH Sarabun New" w:cs="TH Sarabun New"/>
          <w:sz w:val="32"/>
          <w:szCs w:val="32"/>
          <w:lang w:val="en-US" w:bidi="th-TH"/>
        </w:rPr>
        <w:t xml:space="preserve">1.1 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 w:rsidR="00000301"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 w:rsidR="00000301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จับใจควสมสำคัญจากเรื่องที่อ่าน</w:t>
      </w:r>
    </w:p>
    <w:p w14:paraId="538DF029" w14:textId="77777777" w:rsidR="00671D7B" w:rsidRDefault="00671D7B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BBC0B88" w14:textId="340F70DA" w:rsidR="00000301" w:rsidRDefault="00000301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แบบเลือกตอบเชิงซ้อน</w:t>
      </w:r>
    </w:p>
    <w:p w14:paraId="10080442" w14:textId="38F5BE60" w:rsidR="00000301" w:rsidRDefault="00000301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เรื่อง อาหารหลัก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หมู่ ข้อความเหล่านี้เป็นข้อเท็จจริง หรือความคิดเห็น</w:t>
      </w:r>
      <w:r w:rsidR="00671D7B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จงเลือกข้อเท็จจริงหรือความคิดเห็นในแต่ละข้อความ</w:t>
      </w:r>
    </w:p>
    <w:p w14:paraId="76F7EAC2" w14:textId="77777777" w:rsidR="00967611" w:rsidRDefault="00967611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Style w:val="affffff"/>
        <w:tblpPr w:leftFromText="180" w:rightFromText="180" w:vertAnchor="text" w:horzAnchor="margin" w:tblpY="9"/>
        <w:tblW w:w="9544" w:type="dxa"/>
        <w:tblLook w:val="04A0" w:firstRow="1" w:lastRow="0" w:firstColumn="1" w:lastColumn="0" w:noHBand="0" w:noVBand="1"/>
      </w:tblPr>
      <w:tblGrid>
        <w:gridCol w:w="66"/>
        <w:gridCol w:w="3969"/>
        <w:gridCol w:w="66"/>
        <w:gridCol w:w="2655"/>
        <w:gridCol w:w="66"/>
        <w:gridCol w:w="2656"/>
        <w:gridCol w:w="66"/>
      </w:tblGrid>
      <w:tr w:rsidR="00967611" w:rsidRPr="00671D7B" w14:paraId="4286C0E1" w14:textId="77777777" w:rsidTr="00967611">
        <w:trPr>
          <w:gridBefore w:val="1"/>
          <w:wBefore w:w="66" w:type="dxa"/>
        </w:trPr>
        <w:tc>
          <w:tcPr>
            <w:tcW w:w="4035" w:type="dxa"/>
            <w:gridSpan w:val="2"/>
          </w:tcPr>
          <w:p w14:paraId="3DC7D62E" w14:textId="77777777" w:rsidR="00967611" w:rsidRPr="00671D7B" w:rsidRDefault="00967611" w:rsidP="00967611">
            <w:pPr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</w:pPr>
            <w:r w:rsidRPr="00671D7B"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2721" w:type="dxa"/>
            <w:gridSpan w:val="2"/>
          </w:tcPr>
          <w:p w14:paraId="36707AFA" w14:textId="77777777" w:rsidR="00967611" w:rsidRPr="00671D7B" w:rsidRDefault="00967611" w:rsidP="00967611">
            <w:pPr>
              <w:rPr>
                <w:rFonts w:ascii="TH Sarabun New" w:hAnsi="TH Sarabun New" w:cs="TH Sarabun New"/>
                <w:sz w:val="40"/>
                <w:szCs w:val="40"/>
                <w:lang w:val="en-US" w:bidi="th-TH"/>
              </w:rPr>
            </w:pPr>
            <w:r w:rsidRPr="00671D7B"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  <w:t>ข้อเท็จจริง</w:t>
            </w:r>
          </w:p>
        </w:tc>
        <w:tc>
          <w:tcPr>
            <w:tcW w:w="2722" w:type="dxa"/>
            <w:gridSpan w:val="2"/>
          </w:tcPr>
          <w:p w14:paraId="142AA19D" w14:textId="77777777" w:rsidR="00967611" w:rsidRPr="00671D7B" w:rsidRDefault="00967611" w:rsidP="00967611">
            <w:pPr>
              <w:rPr>
                <w:rFonts w:ascii="TH Sarabun New" w:hAnsi="TH Sarabun New" w:cs="TH Sarabun New"/>
                <w:sz w:val="40"/>
                <w:szCs w:val="40"/>
                <w:lang w:val="en-US" w:bidi="th-TH"/>
              </w:rPr>
            </w:pPr>
            <w:r w:rsidRPr="00671D7B"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  <w:t>ความคิดเห็น</w:t>
            </w:r>
          </w:p>
        </w:tc>
      </w:tr>
      <w:tr w:rsidR="00967611" w14:paraId="5A8EFEC5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46A23E19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>พ</w:t>
            </w:r>
            <w:r w:rsidRPr="00D8330D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ลังงานและความอบอุ่นแก่ร่างกาย</w:t>
            </w:r>
          </w:p>
        </w:tc>
        <w:tc>
          <w:tcPr>
            <w:tcW w:w="2721" w:type="dxa"/>
            <w:gridSpan w:val="2"/>
          </w:tcPr>
          <w:p w14:paraId="59350E10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63695281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7E81EA9C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3AD0B896" w14:textId="77777777" w:rsidR="00967611" w:rsidRPr="00CC3D33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40756F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ไขมันในอาหารเป็นสิ่งจำเป็น แต่ส่วนใหญ่มักได้รับมากเกินไป</w:t>
            </w:r>
          </w:p>
        </w:tc>
        <w:tc>
          <w:tcPr>
            <w:tcW w:w="2721" w:type="dxa"/>
            <w:gridSpan w:val="2"/>
          </w:tcPr>
          <w:p w14:paraId="74463758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44C6178A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02669AA0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59126EF0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D8330D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ช่วยรักษาคุณค่าของโปรตีนไว้ไม่ให้เผาผลาญพลังงาน</w:t>
            </w:r>
          </w:p>
        </w:tc>
        <w:tc>
          <w:tcPr>
            <w:tcW w:w="2721" w:type="dxa"/>
            <w:gridSpan w:val="2"/>
          </w:tcPr>
          <w:p w14:paraId="3336C83A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57AC2725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5D43A2C5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354699FB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4075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คอเลสเตอรอล</w:t>
            </w:r>
            <w:r w:rsidRPr="0040756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 </w:t>
            </w:r>
            <w:r w:rsidRPr="0040756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อยู่ในอาหารประเภทเนื้อสัตว์หรือผลิตภัณฑ์ของสัตว์</w:t>
            </w:r>
          </w:p>
        </w:tc>
        <w:tc>
          <w:tcPr>
            <w:tcW w:w="2721" w:type="dxa"/>
            <w:gridSpan w:val="2"/>
          </w:tcPr>
          <w:p w14:paraId="708E1251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15619FFE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56A73573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06C8550F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40756F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น้ำผลไม้สดมีประโยชน์ต่อสุขภาพ</w:t>
            </w:r>
          </w:p>
        </w:tc>
        <w:tc>
          <w:tcPr>
            <w:tcW w:w="2721" w:type="dxa"/>
            <w:gridSpan w:val="2"/>
          </w:tcPr>
          <w:p w14:paraId="4E73CCBB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4B82092F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</w:tbl>
    <w:p w14:paraId="671ED8CC" w14:textId="77777777" w:rsidR="00671D7B" w:rsidRPr="009756C7" w:rsidRDefault="00671D7B" w:rsidP="009756C7">
      <w:pPr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</w:p>
    <w:p w14:paraId="68D2F32A" w14:textId="118225C8" w:rsidR="0040756F" w:rsidRP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lastRenderedPageBreak/>
        <w:br/>
        <w:t> </w:t>
      </w:r>
    </w:p>
    <w:p w14:paraId="7012E8A7" w14:textId="690F22BC" w:rsidR="00CC3D33" w:rsidRDefault="00CC3D33" w:rsidP="00CC3D33">
      <w:pPr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 ข้อเท็จจริง 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ความคิดเห็น ข้อเท็จจริง ความคิดเห็น  ข้อเท็จจริง</w:t>
      </w:r>
    </w:p>
    <w:p w14:paraId="06060A27" w14:textId="6A938B39" w:rsidR="00CC3D33" w:rsidRDefault="00CC3D33" w:rsidP="00CC3D33">
      <w:pPr>
        <w:rPr>
          <w:rFonts w:ascii="TH Sarabun New" w:hAnsi="TH Sarabun New" w:cs="TH Sarabun New" w:hint="cs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รบูรณาการและตีความ</w:t>
      </w:r>
    </w:p>
    <w:p w14:paraId="30C02122" w14:textId="77777777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55C3DA36" w14:textId="765E7C0B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แหล่งที่มา 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เนื้อเรื่องเดียว</w:t>
      </w:r>
    </w:p>
    <w:p w14:paraId="559720AF" w14:textId="77777777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บอกเล่าอธิบายเหตุผล</w:t>
      </w:r>
    </w:p>
    <w:p w14:paraId="21CDB5F7" w14:textId="0151AABE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แบบเลือกตอบ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เชิงซ้อน</w:t>
      </w:r>
    </w:p>
    <w:p w14:paraId="6BCA76C8" w14:textId="48B9E236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 w:rsidR="00AD5001">
        <w:rPr>
          <w:rFonts w:ascii="TH Sarabun New" w:hAnsi="TH Sarabun New" w:cs="TH Sarabun New"/>
          <w:sz w:val="32"/>
          <w:szCs w:val="32"/>
          <w:lang w:val="en-US" w:bidi="th-TH"/>
        </w:rPr>
        <w:t>4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าม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สำคัญจากเรื่องที่อ่าน</w:t>
      </w:r>
    </w:p>
    <w:p w14:paraId="55FD1E6E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5FA8623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C489C69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7AD490A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09D2A3EC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7FDC69BA" w14:textId="77777777" w:rsidR="00AD5001" w:rsidRDefault="00AD5001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7D2FC301" w14:textId="59106F8B" w:rsidR="00AD5001" w:rsidRDefault="00AD5001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แบบเติมคำตอบเปิด</w:t>
      </w:r>
    </w:p>
    <w:p w14:paraId="5609FD2A" w14:textId="31650DB0" w:rsidR="00AD5001" w:rsidRDefault="00AD5001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 อ่านข้อความด้านล่างและใส่ตัวเลขตามลำดับเหตุการณ์ที่เกิดขึ้นในเรื่อง อาหารหลัก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หมู่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5001" w14:paraId="2855754B" w14:textId="77777777" w:rsidTr="00AD5001">
        <w:tc>
          <w:tcPr>
            <w:tcW w:w="4508" w:type="dxa"/>
          </w:tcPr>
          <w:p w14:paraId="63E4B12C" w14:textId="2F8FD5C5" w:rsidR="00AD5001" w:rsidRDefault="00AD5001" w:rsidP="00AD500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>ข้อความ</w:t>
            </w:r>
          </w:p>
        </w:tc>
        <w:tc>
          <w:tcPr>
            <w:tcW w:w="4508" w:type="dxa"/>
          </w:tcPr>
          <w:p w14:paraId="576DBF6C" w14:textId="1EC7C6E6" w:rsidR="00AD5001" w:rsidRDefault="00AD5001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 xml:space="preserve">                              ลำดับเหตุการณ์</w:t>
            </w:r>
          </w:p>
        </w:tc>
      </w:tr>
      <w:tr w:rsidR="00AD5001" w14:paraId="699AB8E9" w14:textId="77777777" w:rsidTr="00AD5001">
        <w:tc>
          <w:tcPr>
            <w:tcW w:w="4508" w:type="dxa"/>
          </w:tcPr>
          <w:p w14:paraId="718176AA" w14:textId="594605DB" w:rsidR="00AD5001" w:rsidRDefault="003A51FA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</w:t>
            </w: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างภูมิต้านทานโรค ทำให้ร่างกายแข็งแรง</w:t>
            </w:r>
          </w:p>
        </w:tc>
        <w:tc>
          <w:tcPr>
            <w:tcW w:w="4508" w:type="dxa"/>
          </w:tcPr>
          <w:p w14:paraId="0EB24F59" w14:textId="77777777" w:rsidR="00AD5001" w:rsidRDefault="00AD5001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</w:p>
        </w:tc>
      </w:tr>
      <w:tr w:rsidR="00AD5001" w14:paraId="70D1592C" w14:textId="77777777" w:rsidTr="00AD5001">
        <w:tc>
          <w:tcPr>
            <w:tcW w:w="4508" w:type="dxa"/>
          </w:tcPr>
          <w:p w14:paraId="6FB4A998" w14:textId="45F51C1B" w:rsidR="00AD5001" w:rsidRDefault="003A51FA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ให้พลังงานแก่ร่างกาย ในกรณีที่ร่างกายขาดพลังงาน โปรตีน 1 กรัมให้พลังงาน 4 แคลอรี่</w:t>
            </w:r>
          </w:p>
        </w:tc>
        <w:tc>
          <w:tcPr>
            <w:tcW w:w="4508" w:type="dxa"/>
          </w:tcPr>
          <w:p w14:paraId="00DB1C17" w14:textId="77777777" w:rsidR="00AD5001" w:rsidRDefault="00AD5001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</w:p>
        </w:tc>
      </w:tr>
      <w:tr w:rsidR="00AD5001" w14:paraId="45B29CB7" w14:textId="77777777" w:rsidTr="00AD5001">
        <w:tc>
          <w:tcPr>
            <w:tcW w:w="4508" w:type="dxa"/>
          </w:tcPr>
          <w:p w14:paraId="2A56DD61" w14:textId="1751C323" w:rsidR="00AD5001" w:rsidRDefault="004440BA" w:rsidP="00CC3D33">
            <w:pP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ซ่อมแซมส่วนที่สึกหรอของร่างกาย</w:t>
            </w:r>
          </w:p>
        </w:tc>
        <w:tc>
          <w:tcPr>
            <w:tcW w:w="4508" w:type="dxa"/>
          </w:tcPr>
          <w:p w14:paraId="6177A2EF" w14:textId="77777777" w:rsidR="00AD5001" w:rsidRDefault="00AD5001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</w:p>
        </w:tc>
      </w:tr>
      <w:tr w:rsidR="00AD5001" w14:paraId="1D1D3429" w14:textId="77777777" w:rsidTr="00AD5001">
        <w:tc>
          <w:tcPr>
            <w:tcW w:w="4508" w:type="dxa"/>
          </w:tcPr>
          <w:p w14:paraId="7032F5EA" w14:textId="6F58274C" w:rsidR="00AD5001" w:rsidRDefault="00923127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สร้างเซลล์เนื้อเยื่อต่างๆ ของร่างกาย</w:t>
            </w:r>
          </w:p>
        </w:tc>
        <w:tc>
          <w:tcPr>
            <w:tcW w:w="4508" w:type="dxa"/>
          </w:tcPr>
          <w:p w14:paraId="6E10FF40" w14:textId="77777777" w:rsidR="00AD5001" w:rsidRDefault="00AD5001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</w:p>
        </w:tc>
      </w:tr>
      <w:tr w:rsidR="00AD5001" w14:paraId="344218BA" w14:textId="77777777" w:rsidTr="00AD5001">
        <w:tc>
          <w:tcPr>
            <w:tcW w:w="4508" w:type="dxa"/>
          </w:tcPr>
          <w:p w14:paraId="0466D0C1" w14:textId="2D63BA13" w:rsidR="00AD5001" w:rsidRDefault="00923127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ควบคุมการทำงานของอวัยวะต่างๆ ภายในร่างกาย</w:t>
            </w:r>
          </w:p>
        </w:tc>
        <w:tc>
          <w:tcPr>
            <w:tcW w:w="4508" w:type="dxa"/>
          </w:tcPr>
          <w:p w14:paraId="77633701" w14:textId="77777777" w:rsidR="00AD5001" w:rsidRDefault="00AD5001" w:rsidP="00CC3D33">
            <w:pPr>
              <w:rPr>
                <w:rFonts w:ascii="TH Sarabun New" w:hAnsi="TH Sarabun New" w:cs="TH Sarabun New" w:hint="cs"/>
                <w:sz w:val="32"/>
                <w:szCs w:val="32"/>
                <w:lang w:val="en-US" w:bidi="th-TH"/>
              </w:rPr>
            </w:pPr>
          </w:p>
        </w:tc>
      </w:tr>
    </w:tbl>
    <w:p w14:paraId="5FAE3B06" w14:textId="77777777" w:rsidR="00AD5001" w:rsidRDefault="00AD5001" w:rsidP="00CC3D33">
      <w:pPr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</w:p>
    <w:p w14:paraId="513BBD62" w14:textId="303C9FA8" w:rsidR="00CC3D33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: 1 4 2 3 5</w:t>
      </w:r>
    </w:p>
    <w:p w14:paraId="50E26521" w14:textId="77777777" w:rsidR="003A51FA" w:rsidRDefault="003A51FA" w:rsidP="003A51FA">
      <w:pPr>
        <w:rPr>
          <w:rFonts w:ascii="TH Sarabun New" w:hAnsi="TH Sarabun New" w:cs="TH Sarabun New" w:hint="cs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การบูรณาการและตีความ</w:t>
      </w:r>
    </w:p>
    <w:p w14:paraId="184E952F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19BDD8A9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เนื้อเรื่องเดียว</w:t>
      </w:r>
    </w:p>
    <w:p w14:paraId="232D81CB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บอกเล่าอธิบายเหตุผล</w:t>
      </w:r>
    </w:p>
    <w:p w14:paraId="23D91DA4" w14:textId="61353CA3" w:rsidR="003A51FA" w:rsidRDefault="003A51FA" w:rsidP="003A51FA">
      <w:pPr>
        <w:rPr>
          <w:rFonts w:ascii="TH Sarabun New" w:hAnsi="TH Sarabun New" w:cs="TH Sarabun New" w:hint="cs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แบบเ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ติมคำตอบแบบปิด</w:t>
      </w:r>
    </w:p>
    <w:p w14:paraId="5B52EEB3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4.1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จับใจความสำคัญจากเรื่องที่อ่าน</w:t>
      </w:r>
    </w:p>
    <w:p w14:paraId="68122D94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04036A4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BAFE815" w14:textId="43503EEB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คำถามท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ื่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แบบเติมคำตอบแบบเปิด</w:t>
      </w: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br/>
      </w: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คำถาม จงอธิบายความสำคัญของน้ำผลไม้ดีต่อสุขภาพหรือไม่ เพราะอะไร</w:t>
      </w:r>
    </w:p>
    <w:p w14:paraId="6A7A2640" w14:textId="2FAE0F10" w:rsidR="00967611" w:rsidRDefault="00967611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…………………………………………………………………………………………….</w:t>
      </w:r>
    </w:p>
    <w:p w14:paraId="75C6DC15" w14:textId="372AA0DF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แนวคำตอบ  น้ำผลไม้ดีต่อสุขภาพ เพราะ </w:t>
      </w:r>
      <w:r w:rsidR="0096761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มีประโยชน์กับผู้ป่วยเบาหวาน</w:t>
      </w:r>
    </w:p>
    <w:p w14:paraId="52BAE6F8" w14:textId="775C530A" w:rsidR="00967611" w:rsidRDefault="00967611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การกินผลไม้สดดีกว่าน้ำผลไม้</w:t>
      </w:r>
    </w:p>
    <w:p w14:paraId="20DC9F17" w14:textId="77777777" w:rsidR="00967611" w:rsidRDefault="00967611" w:rsidP="00967611">
      <w:pPr>
        <w:rPr>
          <w:rFonts w:ascii="TH Sarabun New" w:hAnsi="TH Sarabun New" w:cs="TH Sarabun New" w:hint="cs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การบูรณาการและตีความ</w:t>
      </w:r>
    </w:p>
    <w:p w14:paraId="4ACFFAAA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27D02646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เนื้อเรื่องเดียว</w:t>
      </w:r>
    </w:p>
    <w:p w14:paraId="77590F16" w14:textId="0B0A5A65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รูปแบบของเนื้อเรื่อง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แบบต่อเนื่อง</w:t>
      </w:r>
    </w:p>
    <w:p w14:paraId="0EB9E670" w14:textId="7E5F3AD1" w:rsidR="00967611" w:rsidRDefault="00967611" w:rsidP="00967611">
      <w:pPr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ประเภทของเนื้อเรื่อง บอกเล่าอธิบายเหตุผล</w:t>
      </w:r>
    </w:p>
    <w:p w14:paraId="2EA4C005" w14:textId="6F2454EA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ลักษณะข้อสอบ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เติมคำตอบแบบเปิด</w:t>
      </w:r>
    </w:p>
    <w:p w14:paraId="01675191" w14:textId="5B6811A9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1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จับใจความสำคัญจากเรื่องที่อ่าน</w:t>
      </w:r>
    </w:p>
    <w:p w14:paraId="52C3F97D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8A01C92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0769355C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D7E74DE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057BC38" w14:textId="77777777" w:rsidR="00967611" w:rsidRDefault="00967611" w:rsidP="003A51FA">
      <w:pPr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</w:p>
    <w:p w14:paraId="65C1A4F6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E4028CC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96F0F47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9BA4368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19168F6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627B522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6B5C5A0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1D94039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2E66AD2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82F3FE6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40CF469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2DBA41F1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29760A3E" w14:textId="77777777" w:rsidR="00F779EC" w:rsidRDefault="00F779EC" w:rsidP="00CC3D33">
      <w:pPr>
        <w:rPr>
          <w:rFonts w:ascii="TH Sarabun New" w:hAnsi="TH Sarabun New" w:cs="TH Sarabun New" w:hint="cs"/>
          <w:sz w:val="32"/>
          <w:szCs w:val="32"/>
          <w:lang w:val="en-US" w:bidi="th-TH"/>
        </w:rPr>
      </w:pPr>
    </w:p>
    <w:p w14:paraId="62AC0429" w14:textId="77777777" w:rsidR="0040756F" w:rsidRPr="00CC3D33" w:rsidRDefault="0040756F" w:rsidP="00D8330D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26B75887" w14:textId="325C7DD9" w:rsidR="00D8330D" w:rsidRDefault="00967611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แบบเติมคำตอบแบบอิสระ</w:t>
      </w:r>
    </w:p>
    <w:p w14:paraId="4BE48A03" w14:textId="1A852E1B" w:rsidR="00967611" w:rsidRDefault="00967611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    คำถาม คุณคิดว่าอาหารหลักหมู่ใดสำคัญที่สุด เพราะเหตุใด</w:t>
      </w:r>
    </w:p>
    <w:p w14:paraId="40AF6EF1" w14:textId="0CA40908" w:rsidR="00F779EC" w:rsidRDefault="00F779EC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    คำตอบ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……………………………………………………………………………</w:t>
      </w:r>
    </w:p>
    <w:p w14:paraId="7B7AC5BE" w14:textId="77777777" w:rsidR="00F779EC" w:rsidRPr="00DF7D96" w:rsidRDefault="00F779EC" w:rsidP="00F779EC">
      <w:pPr>
        <w:ind w:firstLine="7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3F1510C1" w14:textId="75CE773A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โปรตีนมีความสำคัญ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ที่สุด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ต่อร่างกาย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เพราะ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ช่วยในการเจริญเติบโตของร่างกาย สร้างและฟื้นฟูกล้ามเนื้อ</w:t>
      </w:r>
    </w:p>
    <w:p w14:paraId="2FFDAB8F" w14:textId="79D4043B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โปรตีนสำคัญที่สุด  เพราะ ช่วยซ่อมแซมส่วนที่สึกหรอของร่างกาย</w:t>
      </w:r>
    </w:p>
    <w:p w14:paraId="4FFCBCFD" w14:textId="77777777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073B4D5" w14:textId="4CAC03D5" w:rsidR="00F779EC" w:rsidRDefault="00F779EC" w:rsidP="00F779EC">
      <w:pPr>
        <w:rPr>
          <w:rFonts w:ascii="TH Sarabun New" w:hAnsi="TH Sarabun New" w:cs="TH Sarabun New" w:hint="cs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ประเมินและสะท้อนความคิดเห็นต่อบทอ่าน</w:t>
      </w:r>
    </w:p>
    <w:p w14:paraId="61ED0DB8" w14:textId="28D7F511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สถานการณ์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บริบทการอ่านเพื่อการศึกษา</w:t>
      </w:r>
    </w:p>
    <w:p w14:paraId="5E342A7A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เนื้อเรื่องเดียว</w:t>
      </w:r>
    </w:p>
    <w:p w14:paraId="124E73F9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แบบต่อเนื่อง</w:t>
      </w:r>
    </w:p>
    <w:p w14:paraId="66C3CF47" w14:textId="77777777" w:rsidR="00F779EC" w:rsidRDefault="00F779EC" w:rsidP="00F779EC">
      <w:pPr>
        <w:ind w:firstLine="720"/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ประเภทของเนื้อเรื่อง บอกเล่าอธิบายเหตุผล</w:t>
      </w:r>
    </w:p>
    <w:p w14:paraId="00F3BD00" w14:textId="22CA1151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เติมคำตอบแบบ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อิสระ</w:t>
      </w:r>
    </w:p>
    <w:p w14:paraId="21A65330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จับใจความสำคัญจากเรื่องที่อ่าน</w:t>
      </w:r>
    </w:p>
    <w:p w14:paraId="04D21609" w14:textId="77777777" w:rsidR="00F779EC" w:rsidRDefault="00F779EC" w:rsidP="00F779EC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B7D718C" w14:textId="77777777" w:rsidR="00F779EC" w:rsidRP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8A0B779" w14:textId="77777777" w:rsidR="00F779EC" w:rsidRPr="00DF7D96" w:rsidRDefault="00F779EC" w:rsidP="00F779EC">
      <w:pPr>
        <w:ind w:firstLine="7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3C028B24" w14:textId="4E55EE98" w:rsidR="00F779EC" w:rsidRDefault="00F779EC" w:rsidP="00F779EC">
      <w:pPr>
        <w:ind w:left="780"/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</w:p>
    <w:p w14:paraId="411E2026" w14:textId="77777777" w:rsidR="00F779EC" w:rsidRPr="00D8330D" w:rsidRDefault="00F779EC" w:rsidP="00F779EC">
      <w:pPr>
        <w:ind w:left="780"/>
        <w:rPr>
          <w:rFonts w:ascii="TH Sarabun New" w:hAnsi="TH Sarabun New" w:cs="TH Sarabun New" w:hint="cs"/>
          <w:sz w:val="32"/>
          <w:szCs w:val="32"/>
          <w:cs/>
          <w:lang w:val="en-US" w:bidi="th-TH"/>
        </w:rPr>
      </w:pPr>
    </w:p>
    <w:sectPr w:rsidR="00F779EC" w:rsidRPr="00D8330D" w:rsidSect="00A912E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AE42" w14:textId="77777777" w:rsidR="00F07664" w:rsidRDefault="00F07664" w:rsidP="009E567D">
      <w:r>
        <w:separator/>
      </w:r>
    </w:p>
  </w:endnote>
  <w:endnote w:type="continuationSeparator" w:id="0">
    <w:p w14:paraId="5807D334" w14:textId="77777777" w:rsidR="00F07664" w:rsidRDefault="00F07664" w:rsidP="009E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187E" w14:textId="77777777" w:rsidR="00F07664" w:rsidRDefault="00F07664" w:rsidP="009E567D">
      <w:r>
        <w:separator/>
      </w:r>
    </w:p>
  </w:footnote>
  <w:footnote w:type="continuationSeparator" w:id="0">
    <w:p w14:paraId="666442E2" w14:textId="77777777" w:rsidR="00F07664" w:rsidRDefault="00F07664" w:rsidP="009E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2827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FCECF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0648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3EC4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12418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45B1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EF2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824C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E8D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669B7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C509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Leelawadee" w:hAnsi="Leelawadee" w:cs="Leelawadee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3F4361"/>
    <w:multiLevelType w:val="hybridMultilevel"/>
    <w:tmpl w:val="95FA2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DA821A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521E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75463426">
    <w:abstractNumId w:val="23"/>
  </w:num>
  <w:num w:numId="2" w16cid:durableId="50422351">
    <w:abstractNumId w:val="12"/>
  </w:num>
  <w:num w:numId="3" w16cid:durableId="1192305887">
    <w:abstractNumId w:val="10"/>
  </w:num>
  <w:num w:numId="4" w16cid:durableId="1812208618">
    <w:abstractNumId w:val="25"/>
  </w:num>
  <w:num w:numId="5" w16cid:durableId="2006204148">
    <w:abstractNumId w:val="14"/>
  </w:num>
  <w:num w:numId="6" w16cid:durableId="1881742437">
    <w:abstractNumId w:val="18"/>
  </w:num>
  <w:num w:numId="7" w16cid:durableId="215435881">
    <w:abstractNumId w:val="22"/>
  </w:num>
  <w:num w:numId="8" w16cid:durableId="726538438">
    <w:abstractNumId w:val="9"/>
  </w:num>
  <w:num w:numId="9" w16cid:durableId="156238579">
    <w:abstractNumId w:val="7"/>
  </w:num>
  <w:num w:numId="10" w16cid:durableId="1075277320">
    <w:abstractNumId w:val="6"/>
  </w:num>
  <w:num w:numId="11" w16cid:durableId="1908489634">
    <w:abstractNumId w:val="5"/>
  </w:num>
  <w:num w:numId="12" w16cid:durableId="101146866">
    <w:abstractNumId w:val="4"/>
  </w:num>
  <w:num w:numId="13" w16cid:durableId="1565414527">
    <w:abstractNumId w:val="8"/>
  </w:num>
  <w:num w:numId="14" w16cid:durableId="399408443">
    <w:abstractNumId w:val="3"/>
  </w:num>
  <w:num w:numId="15" w16cid:durableId="1492714902">
    <w:abstractNumId w:val="2"/>
  </w:num>
  <w:num w:numId="16" w16cid:durableId="830679068">
    <w:abstractNumId w:val="1"/>
  </w:num>
  <w:num w:numId="17" w16cid:durableId="201481237">
    <w:abstractNumId w:val="0"/>
  </w:num>
  <w:num w:numId="18" w16cid:durableId="1199198710">
    <w:abstractNumId w:val="15"/>
  </w:num>
  <w:num w:numId="19" w16cid:durableId="1400320282">
    <w:abstractNumId w:val="16"/>
  </w:num>
  <w:num w:numId="20" w16cid:durableId="373702849">
    <w:abstractNumId w:val="24"/>
  </w:num>
  <w:num w:numId="21" w16cid:durableId="377169156">
    <w:abstractNumId w:val="21"/>
  </w:num>
  <w:num w:numId="22" w16cid:durableId="438257449">
    <w:abstractNumId w:val="11"/>
  </w:num>
  <w:num w:numId="23" w16cid:durableId="1685667535">
    <w:abstractNumId w:val="26"/>
  </w:num>
  <w:num w:numId="24" w16cid:durableId="660429091">
    <w:abstractNumId w:val="20"/>
  </w:num>
  <w:num w:numId="25" w16cid:durableId="1622955181">
    <w:abstractNumId w:val="19"/>
  </w:num>
  <w:num w:numId="26" w16cid:durableId="471290999">
    <w:abstractNumId w:val="13"/>
  </w:num>
  <w:num w:numId="27" w16cid:durableId="562714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96"/>
    <w:rsid w:val="00000301"/>
    <w:rsid w:val="00121035"/>
    <w:rsid w:val="00192B75"/>
    <w:rsid w:val="003A51FA"/>
    <w:rsid w:val="0040756F"/>
    <w:rsid w:val="004440BA"/>
    <w:rsid w:val="004C09BF"/>
    <w:rsid w:val="004D027A"/>
    <w:rsid w:val="004E108E"/>
    <w:rsid w:val="00551A61"/>
    <w:rsid w:val="005D1372"/>
    <w:rsid w:val="00645252"/>
    <w:rsid w:val="00671D7B"/>
    <w:rsid w:val="006D3D74"/>
    <w:rsid w:val="0083569A"/>
    <w:rsid w:val="00923127"/>
    <w:rsid w:val="00967611"/>
    <w:rsid w:val="009756C7"/>
    <w:rsid w:val="009E567D"/>
    <w:rsid w:val="00A507C9"/>
    <w:rsid w:val="00A912EA"/>
    <w:rsid w:val="00A9204E"/>
    <w:rsid w:val="00AD5001"/>
    <w:rsid w:val="00CC3D33"/>
    <w:rsid w:val="00D8330D"/>
    <w:rsid w:val="00DF7D96"/>
    <w:rsid w:val="00EC01F0"/>
    <w:rsid w:val="00F07664"/>
    <w:rsid w:val="00F25C00"/>
    <w:rsid w:val="00F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39C0"/>
  <w15:chartTrackingRefBased/>
  <w15:docId w15:val="{C7E4E035-7AB9-4DFC-9067-AE0DFC29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E567D"/>
    <w:rPr>
      <w:rFonts w:ascii="Leelawadee" w:hAnsi="Leelawadee" w:cs="Leelawadee"/>
    </w:rPr>
  </w:style>
  <w:style w:type="paragraph" w:styleId="1">
    <w:name w:val="heading 1"/>
    <w:basedOn w:val="a2"/>
    <w:next w:val="a2"/>
    <w:link w:val="10"/>
    <w:uiPriority w:val="9"/>
    <w:qFormat/>
    <w:rsid w:val="009E567D"/>
    <w:pPr>
      <w:keepNext/>
      <w:keepLines/>
      <w:spacing w:before="240"/>
      <w:outlineLvl w:val="0"/>
    </w:pPr>
    <w:rPr>
      <w:rFonts w:eastAsiaTheme="majorEastAsia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567D"/>
    <w:pPr>
      <w:keepNext/>
      <w:keepLines/>
      <w:spacing w:before="40"/>
      <w:outlineLvl w:val="1"/>
    </w:pPr>
    <w:rPr>
      <w:rFonts w:eastAsiaTheme="majorEastAsia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E567D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E567D"/>
    <w:pPr>
      <w:keepNext/>
      <w:keepLines/>
      <w:spacing w:before="40"/>
      <w:outlineLvl w:val="3"/>
    </w:pPr>
    <w:rPr>
      <w:rFonts w:eastAsiaTheme="majorEastAsia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E567D"/>
    <w:pPr>
      <w:keepNext/>
      <w:keepLines/>
      <w:spacing w:before="40"/>
      <w:outlineLvl w:val="4"/>
    </w:pPr>
    <w:rPr>
      <w:rFonts w:eastAsiaTheme="majorEastAsia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E567D"/>
    <w:pPr>
      <w:keepNext/>
      <w:keepLines/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E567D"/>
    <w:pPr>
      <w:keepNext/>
      <w:keepLines/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E567D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E567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basedOn w:val="a3"/>
    <w:link w:val="1"/>
    <w:uiPriority w:val="9"/>
    <w:rsid w:val="009E567D"/>
    <w:rPr>
      <w:rFonts w:ascii="Leelawadee" w:eastAsiaTheme="majorEastAsia" w:hAnsi="Leelawadee" w:cs="Leelawadee"/>
      <w:color w:val="1F4E79" w:themeColor="accent1" w:themeShade="80"/>
      <w:sz w:val="32"/>
      <w:szCs w:val="32"/>
    </w:rPr>
  </w:style>
  <w:style w:type="character" w:customStyle="1" w:styleId="22">
    <w:name w:val="หัวเรื่อง 2 อักขระ"/>
    <w:basedOn w:val="a3"/>
    <w:link w:val="21"/>
    <w:uiPriority w:val="9"/>
    <w:rsid w:val="009E567D"/>
    <w:rPr>
      <w:rFonts w:ascii="Leelawadee" w:eastAsiaTheme="majorEastAsia" w:hAnsi="Leelawadee" w:cs="Leelawadee"/>
      <w:color w:val="1F4E79" w:themeColor="accent1" w:themeShade="80"/>
      <w:sz w:val="26"/>
      <w:szCs w:val="26"/>
    </w:rPr>
  </w:style>
  <w:style w:type="character" w:customStyle="1" w:styleId="32">
    <w:name w:val="หัวเรื่อง 3 อักขระ"/>
    <w:basedOn w:val="a3"/>
    <w:link w:val="31"/>
    <w:uiPriority w:val="9"/>
    <w:rsid w:val="009E567D"/>
    <w:rPr>
      <w:rFonts w:ascii="Leelawadee" w:eastAsiaTheme="majorEastAsia" w:hAnsi="Leelawadee" w:cs="Leelawadee"/>
      <w:color w:val="1F4D78" w:themeColor="accent1" w:themeShade="7F"/>
      <w:sz w:val="24"/>
      <w:szCs w:val="24"/>
    </w:rPr>
  </w:style>
  <w:style w:type="character" w:customStyle="1" w:styleId="42">
    <w:name w:val="หัวเรื่อง 4 อักขระ"/>
    <w:basedOn w:val="a3"/>
    <w:link w:val="41"/>
    <w:uiPriority w:val="9"/>
    <w:rsid w:val="009E567D"/>
    <w:rPr>
      <w:rFonts w:ascii="Leelawadee" w:eastAsiaTheme="majorEastAsia" w:hAnsi="Leelawadee" w:cs="Leelawadee"/>
      <w:i/>
      <w:iCs/>
      <w:color w:val="1F4E79" w:themeColor="accent1" w:themeShade="80"/>
    </w:rPr>
  </w:style>
  <w:style w:type="character" w:customStyle="1" w:styleId="52">
    <w:name w:val="หัวเรื่อง 5 อักขระ"/>
    <w:basedOn w:val="a3"/>
    <w:link w:val="51"/>
    <w:uiPriority w:val="9"/>
    <w:rsid w:val="009E567D"/>
    <w:rPr>
      <w:rFonts w:ascii="Leelawadee" w:eastAsiaTheme="majorEastAsia" w:hAnsi="Leelawadee" w:cs="Leelawadee"/>
      <w:color w:val="1F4E79" w:themeColor="accent1" w:themeShade="80"/>
    </w:rPr>
  </w:style>
  <w:style w:type="character" w:customStyle="1" w:styleId="60">
    <w:name w:val="หัวเรื่อง 6 อักขระ"/>
    <w:basedOn w:val="a3"/>
    <w:link w:val="6"/>
    <w:uiPriority w:val="9"/>
    <w:rsid w:val="009E567D"/>
    <w:rPr>
      <w:rFonts w:ascii="Leelawadee" w:eastAsiaTheme="majorEastAsia" w:hAnsi="Leelawadee" w:cs="Leelawadee"/>
      <w:color w:val="1F4D78" w:themeColor="accent1" w:themeShade="7F"/>
    </w:rPr>
  </w:style>
  <w:style w:type="character" w:customStyle="1" w:styleId="70">
    <w:name w:val="หัวเรื่อง 7 อักขระ"/>
    <w:basedOn w:val="a3"/>
    <w:link w:val="7"/>
    <w:uiPriority w:val="9"/>
    <w:rsid w:val="009E567D"/>
    <w:rPr>
      <w:rFonts w:ascii="Leelawadee" w:eastAsiaTheme="majorEastAsia" w:hAnsi="Leelawadee" w:cs="Leelawadee"/>
      <w:i/>
      <w:iCs/>
      <w:color w:val="1F4D78" w:themeColor="accent1" w:themeShade="7F"/>
    </w:rPr>
  </w:style>
  <w:style w:type="character" w:customStyle="1" w:styleId="80">
    <w:name w:val="หัวเรื่อง 8 อักขระ"/>
    <w:basedOn w:val="a3"/>
    <w:link w:val="8"/>
    <w:uiPriority w:val="9"/>
    <w:rsid w:val="009E567D"/>
    <w:rPr>
      <w:rFonts w:ascii="Leelawadee" w:eastAsiaTheme="majorEastAsia" w:hAnsi="Leelawadee" w:cs="Leelawadee"/>
      <w:color w:val="272727" w:themeColor="text1" w:themeTint="D8"/>
      <w:szCs w:val="21"/>
    </w:rPr>
  </w:style>
  <w:style w:type="character" w:customStyle="1" w:styleId="90">
    <w:name w:val="หัวเรื่อง 9 อักขระ"/>
    <w:basedOn w:val="a3"/>
    <w:link w:val="9"/>
    <w:uiPriority w:val="9"/>
    <w:rsid w:val="009E567D"/>
    <w:rPr>
      <w:rFonts w:ascii="Leelawadee" w:eastAsiaTheme="majorEastAsia" w:hAnsi="Leelawadee" w:cs="Leelawadee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E567D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7">
    <w:name w:val="ชื่อเรื่อง อักขระ"/>
    <w:basedOn w:val="a3"/>
    <w:link w:val="a6"/>
    <w:uiPriority w:val="10"/>
    <w:rsid w:val="009E567D"/>
    <w:rPr>
      <w:rFonts w:ascii="Leelawadee" w:eastAsiaTheme="majorEastAsia" w:hAnsi="Leelawadee" w:cs="Leelawadee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E56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ชื่อเรื่องรอง อักขระ"/>
    <w:basedOn w:val="a3"/>
    <w:link w:val="a8"/>
    <w:uiPriority w:val="11"/>
    <w:rsid w:val="009E567D"/>
    <w:rPr>
      <w:rFonts w:ascii="Leelawadee" w:eastAsiaTheme="minorEastAsia" w:hAnsi="Leelawadee" w:cs="Leelawadee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E567D"/>
    <w:rPr>
      <w:rFonts w:ascii="Leelawadee" w:hAnsi="Leelawadee" w:cs="Leelawadee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E567D"/>
    <w:rPr>
      <w:rFonts w:ascii="Leelawadee" w:hAnsi="Leelawadee" w:cs="Leelawadee"/>
      <w:i/>
      <w:iCs/>
    </w:rPr>
  </w:style>
  <w:style w:type="character" w:styleId="ac">
    <w:name w:val="Intense Emphasis"/>
    <w:basedOn w:val="a3"/>
    <w:uiPriority w:val="21"/>
    <w:qFormat/>
    <w:rsid w:val="009E567D"/>
    <w:rPr>
      <w:rFonts w:ascii="Leelawadee" w:hAnsi="Leelawadee" w:cs="Leelawadee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E567D"/>
    <w:rPr>
      <w:rFonts w:ascii="Leelawadee" w:hAnsi="Leelawadee" w:cs="Leelawadee"/>
      <w:b/>
      <w:bCs/>
    </w:rPr>
  </w:style>
  <w:style w:type="paragraph" w:styleId="ae">
    <w:name w:val="Quote"/>
    <w:basedOn w:val="a2"/>
    <w:next w:val="a2"/>
    <w:link w:val="af"/>
    <w:uiPriority w:val="29"/>
    <w:qFormat/>
    <w:rsid w:val="009E56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คำอ้างอิง อักขระ"/>
    <w:basedOn w:val="a3"/>
    <w:link w:val="ae"/>
    <w:uiPriority w:val="29"/>
    <w:rsid w:val="009E567D"/>
    <w:rPr>
      <w:rFonts w:ascii="Leelawadee" w:hAnsi="Leelawadee" w:cs="Leelawadee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9E567D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ทำให้คำอ้างอิงเป็นสีเข้มขึ้น อักขระ"/>
    <w:basedOn w:val="a3"/>
    <w:link w:val="af0"/>
    <w:uiPriority w:val="30"/>
    <w:rsid w:val="009E567D"/>
    <w:rPr>
      <w:rFonts w:ascii="Leelawadee" w:hAnsi="Leelawadee" w:cs="Leelawadee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9E567D"/>
    <w:rPr>
      <w:rFonts w:ascii="Leelawadee" w:hAnsi="Leelawadee" w:cs="Leelawadee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9E567D"/>
    <w:rPr>
      <w:rFonts w:ascii="Leelawadee" w:hAnsi="Leelawadee" w:cs="Leelawadee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9E567D"/>
    <w:rPr>
      <w:rFonts w:ascii="Leelawadee" w:hAnsi="Leelawadee" w:cs="Leelawadee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9E567D"/>
    <w:rPr>
      <w:rFonts w:ascii="Leelawadee" w:hAnsi="Leelawadee" w:cs="Leelawadee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9E567D"/>
    <w:rPr>
      <w:rFonts w:ascii="Leelawadee" w:hAnsi="Leelawadee" w:cs="Leelawadee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9E567D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9E567D"/>
    <w:rPr>
      <w:szCs w:val="18"/>
    </w:rPr>
  </w:style>
  <w:style w:type="character" w:customStyle="1" w:styleId="af9">
    <w:name w:val="ข้อความบอลลูน อักขระ"/>
    <w:basedOn w:val="a3"/>
    <w:link w:val="af8"/>
    <w:uiPriority w:val="99"/>
    <w:semiHidden/>
    <w:rsid w:val="009E567D"/>
    <w:rPr>
      <w:rFonts w:ascii="Leelawadee" w:hAnsi="Leelawadee" w:cs="Leelawadee"/>
      <w:szCs w:val="18"/>
    </w:rPr>
  </w:style>
  <w:style w:type="paragraph" w:styleId="afa">
    <w:name w:val="Block Text"/>
    <w:basedOn w:val="a2"/>
    <w:uiPriority w:val="99"/>
    <w:semiHidden/>
    <w:unhideWhenUsed/>
    <w:rsid w:val="009E567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E567D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3"/>
    <w:link w:val="33"/>
    <w:uiPriority w:val="99"/>
    <w:semiHidden/>
    <w:rsid w:val="009E567D"/>
    <w:rPr>
      <w:rFonts w:ascii="Leelawadee" w:hAnsi="Leelawadee" w:cs="Leelawadee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E567D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3"/>
    <w:link w:val="35"/>
    <w:uiPriority w:val="99"/>
    <w:semiHidden/>
    <w:rsid w:val="009E567D"/>
    <w:rPr>
      <w:rFonts w:ascii="Leelawadee" w:hAnsi="Leelawadee" w:cs="Leelawadee"/>
      <w:szCs w:val="16"/>
    </w:rPr>
  </w:style>
  <w:style w:type="character" w:styleId="afb">
    <w:name w:val="annotation reference"/>
    <w:basedOn w:val="a3"/>
    <w:uiPriority w:val="99"/>
    <w:semiHidden/>
    <w:unhideWhenUsed/>
    <w:rsid w:val="009E567D"/>
    <w:rPr>
      <w:rFonts w:ascii="Leelawadee" w:hAnsi="Leelawadee" w:cs="Leelawadee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9E567D"/>
    <w:rPr>
      <w:szCs w:val="20"/>
    </w:rPr>
  </w:style>
  <w:style w:type="character" w:customStyle="1" w:styleId="afd">
    <w:name w:val="ข้อความข้อคิดเห็น อักขระ"/>
    <w:basedOn w:val="a3"/>
    <w:link w:val="afc"/>
    <w:uiPriority w:val="99"/>
    <w:semiHidden/>
    <w:rsid w:val="009E567D"/>
    <w:rPr>
      <w:rFonts w:ascii="Leelawadee" w:hAnsi="Leelawadee" w:cs="Leelawadee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E567D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9E567D"/>
    <w:rPr>
      <w:rFonts w:ascii="Leelawadee" w:hAnsi="Leelawadee" w:cs="Leelawadee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9E567D"/>
    <w:rPr>
      <w:szCs w:val="16"/>
    </w:rPr>
  </w:style>
  <w:style w:type="character" w:customStyle="1" w:styleId="aff1">
    <w:name w:val="ผังเอกสาร อักขระ"/>
    <w:basedOn w:val="a3"/>
    <w:link w:val="aff0"/>
    <w:uiPriority w:val="99"/>
    <w:semiHidden/>
    <w:rsid w:val="009E567D"/>
    <w:rPr>
      <w:rFonts w:ascii="Leelawadee" w:hAnsi="Leelawadee" w:cs="Leelawadee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9E567D"/>
    <w:rPr>
      <w:szCs w:val="20"/>
    </w:rPr>
  </w:style>
  <w:style w:type="character" w:customStyle="1" w:styleId="aff3">
    <w:name w:val="ข้อความอ้างอิงท้ายเรื่อง อักขระ"/>
    <w:basedOn w:val="a3"/>
    <w:link w:val="aff2"/>
    <w:uiPriority w:val="99"/>
    <w:semiHidden/>
    <w:rsid w:val="009E567D"/>
    <w:rPr>
      <w:rFonts w:ascii="Leelawadee" w:hAnsi="Leelawadee" w:cs="Leelawadee"/>
      <w:szCs w:val="20"/>
    </w:rPr>
  </w:style>
  <w:style w:type="paragraph" w:styleId="aff4">
    <w:name w:val="envelope return"/>
    <w:basedOn w:val="a2"/>
    <w:uiPriority w:val="99"/>
    <w:semiHidden/>
    <w:unhideWhenUsed/>
    <w:rsid w:val="009E567D"/>
    <w:rPr>
      <w:rFonts w:eastAsiaTheme="majorEastAsia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9E567D"/>
    <w:rPr>
      <w:szCs w:val="20"/>
    </w:rPr>
  </w:style>
  <w:style w:type="character" w:customStyle="1" w:styleId="aff6">
    <w:name w:val="ข้อความเชิงอรรถ อักขระ"/>
    <w:basedOn w:val="a3"/>
    <w:link w:val="aff5"/>
    <w:uiPriority w:val="99"/>
    <w:semiHidden/>
    <w:rsid w:val="009E567D"/>
    <w:rPr>
      <w:rFonts w:ascii="Leelawadee" w:hAnsi="Leelawadee" w:cs="Leelawadee"/>
      <w:szCs w:val="20"/>
    </w:rPr>
  </w:style>
  <w:style w:type="character" w:styleId="HTML">
    <w:name w:val="HTML Code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E567D"/>
    <w:rPr>
      <w:szCs w:val="20"/>
    </w:rPr>
  </w:style>
  <w:style w:type="character" w:customStyle="1" w:styleId="HTML2">
    <w:name w:val="HTML ที่ได้รับการจัดรูปแบบแล้ว อักขระ"/>
    <w:basedOn w:val="a3"/>
    <w:link w:val="HTML1"/>
    <w:uiPriority w:val="99"/>
    <w:semiHidden/>
    <w:rsid w:val="009E567D"/>
    <w:rPr>
      <w:rFonts w:ascii="Leelawadee" w:hAnsi="Leelawadee" w:cs="Leelawadee"/>
      <w:szCs w:val="20"/>
    </w:rPr>
  </w:style>
  <w:style w:type="character" w:styleId="HTML3">
    <w:name w:val="HTML Typewriter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9E56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Leelawadee" w:hAnsi="Leelawadee" w:cs="Leelawadee"/>
      <w:szCs w:val="20"/>
    </w:rPr>
  </w:style>
  <w:style w:type="character" w:customStyle="1" w:styleId="aff8">
    <w:name w:val="ข้อความแมโคร อักขระ"/>
    <w:basedOn w:val="a3"/>
    <w:link w:val="aff7"/>
    <w:uiPriority w:val="99"/>
    <w:semiHidden/>
    <w:rsid w:val="009E567D"/>
    <w:rPr>
      <w:rFonts w:ascii="Leelawadee" w:hAnsi="Leelawadee" w:cs="Leelawadee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9E567D"/>
    <w:rPr>
      <w:szCs w:val="21"/>
    </w:rPr>
  </w:style>
  <w:style w:type="character" w:customStyle="1" w:styleId="affa">
    <w:name w:val="ข้อความธรรมดา อักขระ"/>
    <w:basedOn w:val="a3"/>
    <w:link w:val="aff9"/>
    <w:uiPriority w:val="99"/>
    <w:semiHidden/>
    <w:rsid w:val="009E567D"/>
    <w:rPr>
      <w:rFonts w:ascii="Leelawadee" w:hAnsi="Leelawadee" w:cs="Leelawadee"/>
      <w:szCs w:val="21"/>
    </w:rPr>
  </w:style>
  <w:style w:type="character" w:styleId="affb">
    <w:name w:val="Placeholder Text"/>
    <w:basedOn w:val="a3"/>
    <w:uiPriority w:val="99"/>
    <w:semiHidden/>
    <w:rsid w:val="009E567D"/>
    <w:rPr>
      <w:rFonts w:ascii="Leelawadee" w:hAnsi="Leelawadee" w:cs="Leelawadee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9E567D"/>
  </w:style>
  <w:style w:type="character" w:customStyle="1" w:styleId="affd">
    <w:name w:val="หัวกระดาษ อักขระ"/>
    <w:basedOn w:val="a3"/>
    <w:link w:val="affc"/>
    <w:uiPriority w:val="99"/>
    <w:rsid w:val="009E567D"/>
    <w:rPr>
      <w:rFonts w:ascii="Leelawadee" w:hAnsi="Leelawadee" w:cs="Leelawadee"/>
    </w:rPr>
  </w:style>
  <w:style w:type="paragraph" w:styleId="affe">
    <w:name w:val="footer"/>
    <w:basedOn w:val="a2"/>
    <w:link w:val="afff"/>
    <w:uiPriority w:val="99"/>
    <w:unhideWhenUsed/>
    <w:rsid w:val="009E567D"/>
  </w:style>
  <w:style w:type="character" w:customStyle="1" w:styleId="afff">
    <w:name w:val="ท้ายกระดาษ อักขระ"/>
    <w:basedOn w:val="a3"/>
    <w:link w:val="affe"/>
    <w:uiPriority w:val="99"/>
    <w:rsid w:val="009E567D"/>
    <w:rPr>
      <w:rFonts w:ascii="Leelawadee" w:hAnsi="Leelawadee" w:cs="Leelawadee"/>
    </w:rPr>
  </w:style>
  <w:style w:type="paragraph" w:styleId="91">
    <w:name w:val="toc 9"/>
    <w:basedOn w:val="a2"/>
    <w:next w:val="a2"/>
    <w:autoRedefine/>
    <w:uiPriority w:val="39"/>
    <w:semiHidden/>
    <w:unhideWhenUsed/>
    <w:rsid w:val="009E567D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9E567D"/>
    <w:rPr>
      <w:rFonts w:ascii="Leelawadee" w:hAnsi="Leelawadee" w:cs="Leelawadee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567D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E567D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E567D"/>
    <w:rPr>
      <w:i/>
      <w:iCs/>
    </w:rPr>
  </w:style>
  <w:style w:type="character" w:customStyle="1" w:styleId="HTML6">
    <w:name w:val="ที่อยู่ HTML อักขระ"/>
    <w:basedOn w:val="a3"/>
    <w:link w:val="HTML5"/>
    <w:uiPriority w:val="99"/>
    <w:semiHidden/>
    <w:rsid w:val="009E567D"/>
    <w:rPr>
      <w:rFonts w:ascii="Leelawadee" w:hAnsi="Leelawadee" w:cs="Leelawadee"/>
      <w:i/>
      <w:iCs/>
    </w:rPr>
  </w:style>
  <w:style w:type="character" w:styleId="HTML7">
    <w:name w:val="HTML Definition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character" w:styleId="HTML8">
    <w:name w:val="HTML Cite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character" w:styleId="HTML9">
    <w:name w:val="HTML Sample"/>
    <w:basedOn w:val="a3"/>
    <w:uiPriority w:val="99"/>
    <w:semiHidden/>
    <w:unhideWhenUsed/>
    <w:rsid w:val="009E567D"/>
    <w:rPr>
      <w:rFonts w:ascii="Leelawadee" w:hAnsi="Leelawadee" w:cs="Leelawadee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E567D"/>
    <w:rPr>
      <w:rFonts w:ascii="Leelawadee" w:hAnsi="Leelawadee" w:cs="Leelawadee"/>
    </w:rPr>
  </w:style>
  <w:style w:type="paragraph" w:styleId="11">
    <w:name w:val="toc 1"/>
    <w:basedOn w:val="a2"/>
    <w:next w:val="a2"/>
    <w:autoRedefine/>
    <w:uiPriority w:val="39"/>
    <w:semiHidden/>
    <w:unhideWhenUsed/>
    <w:rsid w:val="009E567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9E567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E567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E567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E567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E567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E567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E567D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9E567D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E567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9E567D"/>
  </w:style>
  <w:style w:type="character" w:styleId="HashTag">
    <w:name w:val="Hashtag"/>
    <w:basedOn w:val="a3"/>
    <w:uiPriority w:val="99"/>
    <w:semiHidden/>
    <w:unhideWhenUsed/>
    <w:rsid w:val="009E567D"/>
    <w:rPr>
      <w:rFonts w:ascii="Leelawadee" w:hAnsi="Leelawadee" w:cs="Leelawadee"/>
      <w:color w:val="2B579A"/>
      <w:shd w:val="clear" w:color="auto" w:fill="E1DFDD"/>
    </w:rPr>
  </w:style>
  <w:style w:type="paragraph" w:styleId="afff4">
    <w:name w:val="Message Header"/>
    <w:basedOn w:val="a2"/>
    <w:link w:val="afff5"/>
    <w:uiPriority w:val="99"/>
    <w:semiHidden/>
    <w:unhideWhenUsed/>
    <w:rsid w:val="009E56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5">
    <w:name w:val="ส่วนหัวข้อความ อักขระ"/>
    <w:basedOn w:val="a3"/>
    <w:link w:val="afff4"/>
    <w:uiPriority w:val="99"/>
    <w:semiHidden/>
    <w:rsid w:val="009E567D"/>
    <w:rPr>
      <w:rFonts w:ascii="Leelawadee" w:eastAsiaTheme="majorEastAsia" w:hAnsi="Leelawadee" w:cs="Leelawadee"/>
      <w:sz w:val="24"/>
      <w:szCs w:val="24"/>
      <w:shd w:val="pct20" w:color="auto" w:fill="auto"/>
    </w:rPr>
  </w:style>
  <w:style w:type="table" w:styleId="afff6">
    <w:name w:val="Table Elegant"/>
    <w:basedOn w:val="a4"/>
    <w:uiPriority w:val="99"/>
    <w:semiHidden/>
    <w:unhideWhenUsed/>
    <w:rsid w:val="009E56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List"/>
    <w:basedOn w:val="a2"/>
    <w:uiPriority w:val="99"/>
    <w:semiHidden/>
    <w:unhideWhenUsed/>
    <w:rsid w:val="009E567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567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E567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567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567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56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56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56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56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56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8">
    <w:name w:val="List Continue"/>
    <w:basedOn w:val="a2"/>
    <w:uiPriority w:val="99"/>
    <w:semiHidden/>
    <w:unhideWhenUsed/>
    <w:rsid w:val="009E567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567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9E567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567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567D"/>
    <w:pPr>
      <w:spacing w:after="120"/>
      <w:ind w:left="1800"/>
      <w:contextualSpacing/>
    </w:pPr>
  </w:style>
  <w:style w:type="paragraph" w:styleId="afff9">
    <w:name w:val="List Paragraph"/>
    <w:basedOn w:val="a2"/>
    <w:uiPriority w:val="34"/>
    <w:unhideWhenUsed/>
    <w:qFormat/>
    <w:rsid w:val="009E567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E567D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567D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567D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567D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567D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567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567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567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567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567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9E56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a">
    <w:name w:val="table of figures"/>
    <w:basedOn w:val="a2"/>
    <w:next w:val="a2"/>
    <w:uiPriority w:val="99"/>
    <w:semiHidden/>
    <w:unhideWhenUsed/>
    <w:rsid w:val="009E567D"/>
  </w:style>
  <w:style w:type="character" w:styleId="afffb">
    <w:name w:val="endnote reference"/>
    <w:basedOn w:val="a3"/>
    <w:uiPriority w:val="99"/>
    <w:semiHidden/>
    <w:unhideWhenUsed/>
    <w:rsid w:val="009E567D"/>
    <w:rPr>
      <w:rFonts w:ascii="Leelawadee" w:hAnsi="Leelawadee" w:cs="Leelawadee"/>
      <w:vertAlign w:val="superscript"/>
    </w:rPr>
  </w:style>
  <w:style w:type="paragraph" w:styleId="afffc">
    <w:name w:val="table of authorities"/>
    <w:basedOn w:val="a2"/>
    <w:next w:val="a2"/>
    <w:uiPriority w:val="99"/>
    <w:semiHidden/>
    <w:unhideWhenUsed/>
    <w:rsid w:val="009E567D"/>
    <w:pPr>
      <w:ind w:left="220" w:hanging="220"/>
    </w:pPr>
  </w:style>
  <w:style w:type="paragraph" w:styleId="afffd">
    <w:name w:val="toa heading"/>
    <w:basedOn w:val="a2"/>
    <w:next w:val="a2"/>
    <w:uiPriority w:val="99"/>
    <w:semiHidden/>
    <w:unhideWhenUsed/>
    <w:rsid w:val="009E567D"/>
    <w:pPr>
      <w:spacing w:before="120"/>
    </w:pPr>
    <w:rPr>
      <w:rFonts w:eastAsiaTheme="majorEastAsia"/>
      <w:b/>
      <w:bCs/>
      <w:sz w:val="24"/>
      <w:szCs w:val="24"/>
    </w:rPr>
  </w:style>
  <w:style w:type="table" w:styleId="afffe">
    <w:name w:val="Colorful List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56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56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9E567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">
    <w:name w:val="Colorful Shading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0">
    <w:name w:val="Colorful Grid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1">
    <w:name w:val="envelope address"/>
    <w:basedOn w:val="a2"/>
    <w:uiPriority w:val="99"/>
    <w:semiHidden/>
    <w:unhideWhenUsed/>
    <w:rsid w:val="009E567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E567D"/>
    <w:pPr>
      <w:numPr>
        <w:numId w:val="26"/>
      </w:numPr>
    </w:pPr>
  </w:style>
  <w:style w:type="table" w:styleId="18">
    <w:name w:val="Plain Table 1"/>
    <w:basedOn w:val="a4"/>
    <w:uiPriority w:val="41"/>
    <w:rsid w:val="009E56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56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9E56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56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56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No Spacing"/>
    <w:uiPriority w:val="1"/>
    <w:qFormat/>
    <w:rsid w:val="009E567D"/>
    <w:rPr>
      <w:rFonts w:ascii="Leelawadee" w:hAnsi="Leelawadee" w:cs="Leelawadee"/>
    </w:rPr>
  </w:style>
  <w:style w:type="paragraph" w:styleId="affff3">
    <w:name w:val="Date"/>
    <w:basedOn w:val="a2"/>
    <w:next w:val="a2"/>
    <w:link w:val="affff4"/>
    <w:uiPriority w:val="99"/>
    <w:semiHidden/>
    <w:unhideWhenUsed/>
    <w:rsid w:val="009E567D"/>
  </w:style>
  <w:style w:type="character" w:customStyle="1" w:styleId="affff4">
    <w:name w:val="วันที่ อักขระ"/>
    <w:basedOn w:val="a3"/>
    <w:link w:val="affff3"/>
    <w:uiPriority w:val="99"/>
    <w:semiHidden/>
    <w:rsid w:val="009E567D"/>
    <w:rPr>
      <w:rFonts w:ascii="Leelawadee" w:hAnsi="Leelawadee" w:cs="Leelawadee"/>
    </w:rPr>
  </w:style>
  <w:style w:type="paragraph" w:styleId="affff5">
    <w:name w:val="Normal (Web)"/>
    <w:basedOn w:val="a2"/>
    <w:uiPriority w:val="99"/>
    <w:semiHidden/>
    <w:unhideWhenUsed/>
    <w:rsid w:val="009E567D"/>
    <w:rPr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9E567D"/>
    <w:rPr>
      <w:rFonts w:ascii="Leelawadee" w:hAnsi="Leelawadee" w:cs="Leelawadee"/>
      <w:u w:val="dotted"/>
    </w:rPr>
  </w:style>
  <w:style w:type="character" w:styleId="affff7">
    <w:name w:val="Unresolved Mention"/>
    <w:basedOn w:val="a3"/>
    <w:uiPriority w:val="99"/>
    <w:semiHidden/>
    <w:unhideWhenUsed/>
    <w:rsid w:val="009E567D"/>
    <w:rPr>
      <w:rFonts w:ascii="Leelawadee" w:hAnsi="Leelawadee" w:cs="Leelawadee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9E567D"/>
    <w:pPr>
      <w:spacing w:after="120"/>
    </w:pPr>
  </w:style>
  <w:style w:type="character" w:customStyle="1" w:styleId="affff9">
    <w:name w:val="เนื้อความ อักขระ"/>
    <w:basedOn w:val="a3"/>
    <w:link w:val="affff8"/>
    <w:uiPriority w:val="99"/>
    <w:semiHidden/>
    <w:rsid w:val="009E567D"/>
    <w:rPr>
      <w:rFonts w:ascii="Leelawadee" w:hAnsi="Leelawadee" w:cs="Leelawadee"/>
    </w:rPr>
  </w:style>
  <w:style w:type="paragraph" w:styleId="2d">
    <w:name w:val="Body Text 2"/>
    <w:basedOn w:val="a2"/>
    <w:link w:val="2e"/>
    <w:uiPriority w:val="99"/>
    <w:semiHidden/>
    <w:unhideWhenUsed/>
    <w:rsid w:val="009E567D"/>
    <w:pPr>
      <w:spacing w:after="120" w:line="480" w:lineRule="auto"/>
    </w:pPr>
  </w:style>
  <w:style w:type="character" w:customStyle="1" w:styleId="2e">
    <w:name w:val="เนื้อความ 2 อักขระ"/>
    <w:basedOn w:val="a3"/>
    <w:link w:val="2d"/>
    <w:uiPriority w:val="99"/>
    <w:semiHidden/>
    <w:rsid w:val="009E567D"/>
    <w:rPr>
      <w:rFonts w:ascii="Leelawadee" w:hAnsi="Leelawadee" w:cs="Leelawadee"/>
    </w:rPr>
  </w:style>
  <w:style w:type="paragraph" w:styleId="affffa">
    <w:name w:val="Body Text Indent"/>
    <w:basedOn w:val="a2"/>
    <w:link w:val="affffb"/>
    <w:uiPriority w:val="99"/>
    <w:semiHidden/>
    <w:unhideWhenUsed/>
    <w:rsid w:val="009E567D"/>
    <w:pPr>
      <w:spacing w:after="120"/>
      <w:ind w:left="360"/>
    </w:pPr>
  </w:style>
  <w:style w:type="character" w:customStyle="1" w:styleId="affffb">
    <w:name w:val="การเยื้องเนื้อความ อักขระ"/>
    <w:basedOn w:val="a3"/>
    <w:link w:val="affffa"/>
    <w:uiPriority w:val="99"/>
    <w:semiHidden/>
    <w:rsid w:val="009E567D"/>
    <w:rPr>
      <w:rFonts w:ascii="Leelawadee" w:hAnsi="Leelawadee" w:cs="Leelawadee"/>
    </w:rPr>
  </w:style>
  <w:style w:type="paragraph" w:styleId="2f">
    <w:name w:val="Body Text Indent 2"/>
    <w:basedOn w:val="a2"/>
    <w:link w:val="2f0"/>
    <w:uiPriority w:val="99"/>
    <w:semiHidden/>
    <w:unhideWhenUsed/>
    <w:rsid w:val="009E567D"/>
    <w:pPr>
      <w:spacing w:after="120" w:line="480" w:lineRule="auto"/>
      <w:ind w:left="360"/>
    </w:pPr>
  </w:style>
  <w:style w:type="character" w:customStyle="1" w:styleId="2f0">
    <w:name w:val="การเยื้องเนื้อความ 2 อักขระ"/>
    <w:basedOn w:val="a3"/>
    <w:link w:val="2f"/>
    <w:uiPriority w:val="99"/>
    <w:semiHidden/>
    <w:rsid w:val="009E567D"/>
    <w:rPr>
      <w:rFonts w:ascii="Leelawadee" w:hAnsi="Leelawadee" w:cs="Leelawadee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9E567D"/>
    <w:pPr>
      <w:spacing w:after="0"/>
      <w:ind w:firstLine="360"/>
    </w:pPr>
  </w:style>
  <w:style w:type="character" w:customStyle="1" w:styleId="affffd">
    <w:name w:val="เยื้องย่อหน้าแรกของเนื้อความ อักขระ"/>
    <w:basedOn w:val="affff9"/>
    <w:link w:val="affffc"/>
    <w:uiPriority w:val="99"/>
    <w:semiHidden/>
    <w:rsid w:val="009E567D"/>
    <w:rPr>
      <w:rFonts w:ascii="Leelawadee" w:hAnsi="Leelawadee" w:cs="Leelawadee"/>
    </w:rPr>
  </w:style>
  <w:style w:type="paragraph" w:styleId="2f1">
    <w:name w:val="Body Text First Indent 2"/>
    <w:basedOn w:val="affffa"/>
    <w:link w:val="2f2"/>
    <w:uiPriority w:val="99"/>
    <w:semiHidden/>
    <w:unhideWhenUsed/>
    <w:rsid w:val="009E567D"/>
    <w:pPr>
      <w:spacing w:after="0"/>
      <w:ind w:firstLine="360"/>
    </w:pPr>
  </w:style>
  <w:style w:type="character" w:customStyle="1" w:styleId="2f2">
    <w:name w:val="เยื้องย่อหน้าแรกของเนื้อความ 2 อักขระ"/>
    <w:basedOn w:val="affffb"/>
    <w:link w:val="2f1"/>
    <w:uiPriority w:val="99"/>
    <w:semiHidden/>
    <w:rsid w:val="009E567D"/>
    <w:rPr>
      <w:rFonts w:ascii="Leelawadee" w:hAnsi="Leelawadee" w:cs="Leelawadee"/>
    </w:rPr>
  </w:style>
  <w:style w:type="paragraph" w:styleId="affffe">
    <w:name w:val="Normal Indent"/>
    <w:basedOn w:val="a2"/>
    <w:uiPriority w:val="99"/>
    <w:semiHidden/>
    <w:unhideWhenUsed/>
    <w:rsid w:val="009E567D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9E567D"/>
  </w:style>
  <w:style w:type="character" w:customStyle="1" w:styleId="afffff0">
    <w:name w:val="ส่วนหัวของบันทึกย่อ อักขระ"/>
    <w:basedOn w:val="a3"/>
    <w:link w:val="afffff"/>
    <w:uiPriority w:val="99"/>
    <w:semiHidden/>
    <w:rsid w:val="009E567D"/>
    <w:rPr>
      <w:rFonts w:ascii="Leelawadee" w:hAnsi="Leelawadee" w:cs="Leelawadee"/>
    </w:rPr>
  </w:style>
  <w:style w:type="table" w:styleId="afffff1">
    <w:name w:val="Table Contemporary"/>
    <w:basedOn w:val="a4"/>
    <w:uiPriority w:val="99"/>
    <w:semiHidden/>
    <w:unhideWhenUsed/>
    <w:rsid w:val="009E56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9E56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9E567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9E567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567D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9E567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9E567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9E567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9E567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9E567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9E567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567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567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567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567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567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567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9E567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567D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567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567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567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567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567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9E567D"/>
  </w:style>
  <w:style w:type="character" w:customStyle="1" w:styleId="afffff7">
    <w:name w:val="ลายเซ็นอีเมล อักขระ"/>
    <w:basedOn w:val="a3"/>
    <w:link w:val="afffff6"/>
    <w:uiPriority w:val="99"/>
    <w:semiHidden/>
    <w:rsid w:val="009E567D"/>
    <w:rPr>
      <w:rFonts w:ascii="Leelawadee" w:hAnsi="Leelawadee" w:cs="Leelawadee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9E567D"/>
  </w:style>
  <w:style w:type="character" w:customStyle="1" w:styleId="afffff9">
    <w:name w:val="คำขึ้นต้นจดหมาย อักขระ"/>
    <w:basedOn w:val="a3"/>
    <w:link w:val="afffff8"/>
    <w:uiPriority w:val="99"/>
    <w:semiHidden/>
    <w:rsid w:val="009E567D"/>
    <w:rPr>
      <w:rFonts w:ascii="Leelawadee" w:hAnsi="Leelawadee" w:cs="Leelawadee"/>
    </w:rPr>
  </w:style>
  <w:style w:type="table" w:styleId="1a">
    <w:name w:val="Table Columns 1"/>
    <w:basedOn w:val="a4"/>
    <w:uiPriority w:val="99"/>
    <w:semiHidden/>
    <w:unhideWhenUsed/>
    <w:rsid w:val="009E567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567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567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567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567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9E567D"/>
    <w:pPr>
      <w:ind w:left="4320"/>
    </w:pPr>
  </w:style>
  <w:style w:type="character" w:customStyle="1" w:styleId="afffffb">
    <w:name w:val="ลายเซ็น อักขระ"/>
    <w:basedOn w:val="a3"/>
    <w:link w:val="afffffa"/>
    <w:uiPriority w:val="99"/>
    <w:semiHidden/>
    <w:rsid w:val="009E567D"/>
    <w:rPr>
      <w:rFonts w:ascii="Leelawadee" w:hAnsi="Leelawadee" w:cs="Leelawadee"/>
    </w:rPr>
  </w:style>
  <w:style w:type="table" w:styleId="1b">
    <w:name w:val="Table Simple 1"/>
    <w:basedOn w:val="a4"/>
    <w:uiPriority w:val="99"/>
    <w:semiHidden/>
    <w:unhideWhenUsed/>
    <w:rsid w:val="009E56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56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56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E56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567D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567D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567D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567D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567D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567D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567D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567D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567D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9E567D"/>
    <w:rPr>
      <w:rFonts w:eastAsiaTheme="majorEastAsia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9E567D"/>
    <w:pPr>
      <w:ind w:left="4320"/>
    </w:pPr>
  </w:style>
  <w:style w:type="character" w:customStyle="1" w:styleId="afffffe">
    <w:name w:val="คำลงท้าย อักขระ"/>
    <w:basedOn w:val="a3"/>
    <w:link w:val="afffffd"/>
    <w:uiPriority w:val="99"/>
    <w:semiHidden/>
    <w:rsid w:val="009E567D"/>
    <w:rPr>
      <w:rFonts w:ascii="Leelawadee" w:hAnsi="Leelawadee" w:cs="Leelawadee"/>
    </w:rPr>
  </w:style>
  <w:style w:type="table" w:styleId="affffff">
    <w:name w:val="Table Grid"/>
    <w:basedOn w:val="a4"/>
    <w:uiPriority w:val="39"/>
    <w:rsid w:val="009E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567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567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567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56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9E56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56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567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567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567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567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567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567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56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567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9E567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9E567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9E567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9E567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9E567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9E56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9E56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9E56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9E567D"/>
    <w:rPr>
      <w:rFonts w:ascii="Leelawadee" w:hAnsi="Leelawadee" w:cs="Leelawadee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9E567D"/>
    <w:rPr>
      <w:rFonts w:ascii="Leelawadee" w:hAnsi="Leelawadee" w:cs="Leelawadee"/>
    </w:rPr>
  </w:style>
  <w:style w:type="table" w:styleId="1f1">
    <w:name w:val="Table 3D effects 1"/>
    <w:basedOn w:val="a4"/>
    <w:uiPriority w:val="99"/>
    <w:semiHidden/>
    <w:unhideWhenUsed/>
    <w:rsid w:val="009E567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9E567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9E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9E567D"/>
    <w:rPr>
      <w:rFonts w:ascii="Leelawadee" w:hAnsi="Leelawadee" w:cs="Leelawad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ripps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yoclinic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ma.mahidol.ac.th/ramachann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md.com/diet/benefits-protei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obpad.co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th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sakorn\AppData\Local\Microsoft\Office\16.0\DTS\th-TH%7bB3D37C63-4F5F-4A11-ABBA-AAE7E51882F7%7d\%7b2C67C01D-747C-45D4-A4F1-3E6A9153838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D149EA9-16A7-4CE6-A498-DE8348ADC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{2C67C01D-747C-45D4-A4F1-3E6A91538382}tf02786999_win32</Template>
  <TotalTime>1</TotalTime>
  <Pages>9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Bussakorn</dc:creator>
  <cp:keywords/>
  <dc:description/>
  <cp:lastModifiedBy>ธนารีย์ ดาวกระจาย</cp:lastModifiedBy>
  <cp:revision>2</cp:revision>
  <dcterms:created xsi:type="dcterms:W3CDTF">2025-01-17T16:41:00Z</dcterms:created>
  <dcterms:modified xsi:type="dcterms:W3CDTF">2025-01-17T16:41:00Z</dcterms:modified>
</cp:coreProperties>
</file>