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74500" w14:textId="5761BEFB" w:rsidR="00DF7D96" w:rsidRPr="00DF7D96" w:rsidRDefault="00DF7D96" w:rsidP="00DF7D96">
      <w:pPr>
        <w:ind w:left="2880"/>
        <w:rPr>
          <w:rFonts w:ascii="TH Sarabun New" w:hAnsi="TH Sarabun New" w:cs="TH Sarabun New"/>
          <w:sz w:val="40"/>
          <w:szCs w:val="40"/>
          <w:cs/>
          <w:lang w:val="en-US" w:bidi="th-TH"/>
        </w:rPr>
      </w:pPr>
      <w:r>
        <w:rPr>
          <w:rFonts w:ascii="TH Sarabun New" w:hAnsi="TH Sarabun New" w:cs="TH Sarabun New"/>
          <w:b/>
          <w:bCs/>
          <w:sz w:val="48"/>
          <w:szCs w:val="48"/>
          <w:cs/>
          <w:lang w:bidi="th-TH"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  <w:lang w:bidi="th-TH"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  <w:lang w:bidi="th-TH"/>
        </w:rPr>
        <w:tab/>
      </w:r>
      <w:r w:rsidRPr="00DF7D96">
        <w:rPr>
          <w:rFonts w:ascii="TH Sarabun New" w:hAnsi="TH Sarabun New" w:cs="TH Sarabun New"/>
          <w:sz w:val="40"/>
          <w:szCs w:val="40"/>
          <w:lang w:val="en-US" w:bidi="th-TH"/>
        </w:rPr>
        <w:t xml:space="preserve">T024207 </w:t>
      </w:r>
      <w:r w:rsidRPr="00DF7D96">
        <w:rPr>
          <w:rFonts w:ascii="TH Sarabun New" w:hAnsi="TH Sarabun New" w:cs="TH Sarabun New" w:hint="cs"/>
          <w:sz w:val="40"/>
          <w:szCs w:val="40"/>
          <w:cs/>
          <w:lang w:val="en-US" w:bidi="th-TH"/>
        </w:rPr>
        <w:t>นางธนารี</w:t>
      </w:r>
      <w:proofErr w:type="spellStart"/>
      <w:r w:rsidRPr="00DF7D96">
        <w:rPr>
          <w:rFonts w:ascii="TH Sarabun New" w:hAnsi="TH Sarabun New" w:cs="TH Sarabun New" w:hint="cs"/>
          <w:sz w:val="40"/>
          <w:szCs w:val="40"/>
          <w:cs/>
          <w:lang w:val="en-US" w:bidi="th-TH"/>
        </w:rPr>
        <w:t>ย์</w:t>
      </w:r>
      <w:proofErr w:type="spellEnd"/>
      <w:r w:rsidRPr="00DF7D96">
        <w:rPr>
          <w:rFonts w:ascii="TH Sarabun New" w:hAnsi="TH Sarabun New" w:cs="TH Sarabun New" w:hint="cs"/>
          <w:sz w:val="40"/>
          <w:szCs w:val="40"/>
          <w:cs/>
          <w:lang w:val="en-US" w:bidi="th-TH"/>
        </w:rPr>
        <w:t xml:space="preserve">    ดาวกระจาย</w:t>
      </w:r>
    </w:p>
    <w:p w14:paraId="483AC683" w14:textId="3158C73E" w:rsidR="00A9204E" w:rsidRDefault="00DF7D96" w:rsidP="00DF7D96">
      <w:pPr>
        <w:rPr>
          <w:rFonts w:ascii="TH Sarabun New" w:hAnsi="TH Sarabun New" w:cs="TH Sarabun New"/>
          <w:b/>
          <w:bCs/>
          <w:sz w:val="48"/>
          <w:szCs w:val="48"/>
          <w:lang w:bidi="th-TH"/>
        </w:rPr>
      </w:pPr>
      <w:r>
        <w:rPr>
          <w:rFonts w:ascii="TH Sarabun New" w:hAnsi="TH Sarabun New" w:cs="TH Sarabun New" w:hint="cs"/>
          <w:b/>
          <w:bCs/>
          <w:sz w:val="48"/>
          <w:szCs w:val="48"/>
          <w:cs/>
          <w:lang w:bidi="th-TH"/>
        </w:rPr>
        <w:t xml:space="preserve">                       </w:t>
      </w:r>
      <w:r w:rsidRPr="00DF7D96">
        <w:rPr>
          <w:rFonts w:ascii="TH Sarabun New" w:hAnsi="TH Sarabun New" w:cs="TH Sarabun New"/>
          <w:b/>
          <w:bCs/>
          <w:sz w:val="48"/>
          <w:szCs w:val="48"/>
          <w:cs/>
          <w:lang w:bidi="th-TH"/>
        </w:rPr>
        <w:t xml:space="preserve">ชื่อเรื่อง  อาหารหลัก </w:t>
      </w:r>
      <w:r w:rsidRPr="00DF7D96">
        <w:rPr>
          <w:rFonts w:ascii="TH Sarabun New" w:hAnsi="TH Sarabun New" w:cs="TH Sarabun New"/>
          <w:b/>
          <w:bCs/>
          <w:sz w:val="48"/>
          <w:szCs w:val="48"/>
          <w:lang w:val="en-US" w:bidi="th-TH"/>
        </w:rPr>
        <w:t xml:space="preserve">5 </w:t>
      </w:r>
      <w:r w:rsidRPr="00DF7D96">
        <w:rPr>
          <w:rFonts w:ascii="TH Sarabun New" w:hAnsi="TH Sarabun New" w:cs="TH Sarabun New"/>
          <w:b/>
          <w:bCs/>
          <w:sz w:val="48"/>
          <w:szCs w:val="48"/>
          <w:cs/>
          <w:lang w:val="en-US" w:bidi="th-TH"/>
        </w:rPr>
        <w:t>หมู่</w:t>
      </w:r>
    </w:p>
    <w:p w14:paraId="79EC8578" w14:textId="5BE8753B" w:rsidR="00DF7D96" w:rsidRDefault="00DF7D96" w:rsidP="00DF7D96">
      <w:pPr>
        <w:rPr>
          <w:rFonts w:ascii="TH Sarabun New" w:hAnsi="TH Sarabun New" w:cs="TH Sarabun New"/>
          <w:b/>
          <w:bCs/>
          <w:sz w:val="48"/>
          <w:szCs w:val="48"/>
          <w:lang w:bidi="th-TH"/>
        </w:rPr>
      </w:pPr>
      <w:r>
        <w:rPr>
          <w:rFonts w:ascii="TH Sarabun New" w:hAnsi="TH Sarabun New" w:cs="TH Sarabun New"/>
          <w:b/>
          <w:bCs/>
          <w:noProof/>
          <w:sz w:val="48"/>
          <w:szCs w:val="48"/>
          <w:lang w:bidi="th-TH"/>
        </w:rPr>
        <w:drawing>
          <wp:anchor distT="0" distB="0" distL="114300" distR="114300" simplePos="0" relativeHeight="251658240" behindDoc="0" locked="0" layoutInCell="1" allowOverlap="1" wp14:anchorId="5D6A1047" wp14:editId="4240E215">
            <wp:simplePos x="0" y="0"/>
            <wp:positionH relativeFrom="column">
              <wp:posOffset>523875</wp:posOffset>
            </wp:positionH>
            <wp:positionV relativeFrom="paragraph">
              <wp:posOffset>37465</wp:posOffset>
            </wp:positionV>
            <wp:extent cx="4476750" cy="2521585"/>
            <wp:effectExtent l="0" t="0" r="0" b="0"/>
            <wp:wrapNone/>
            <wp:docPr id="22090866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52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6127B" w14:textId="6C854144" w:rsidR="00DF7D96" w:rsidRDefault="00DF7D96" w:rsidP="00DF7D96">
      <w:pPr>
        <w:rPr>
          <w:rFonts w:ascii="TH Sarabun New" w:hAnsi="TH Sarabun New" w:cs="TH Sarabun New"/>
          <w:b/>
          <w:bCs/>
          <w:sz w:val="48"/>
          <w:szCs w:val="48"/>
          <w:lang w:bidi="th-TH"/>
        </w:rPr>
      </w:pPr>
    </w:p>
    <w:p w14:paraId="12987F48" w14:textId="7AE34913" w:rsidR="00DF7D96" w:rsidRDefault="00DF7D96" w:rsidP="00DF7D96">
      <w:pPr>
        <w:rPr>
          <w:rFonts w:ascii="TH Sarabun New" w:hAnsi="TH Sarabun New" w:cs="TH Sarabun New"/>
          <w:b/>
          <w:bCs/>
          <w:sz w:val="48"/>
          <w:szCs w:val="48"/>
          <w:lang w:bidi="th-TH"/>
        </w:rPr>
      </w:pPr>
    </w:p>
    <w:p w14:paraId="63520F23" w14:textId="2D34D188" w:rsidR="00DF7D96" w:rsidRDefault="00DF7D96" w:rsidP="00DF7D96">
      <w:pPr>
        <w:rPr>
          <w:rFonts w:ascii="TH Sarabun New" w:hAnsi="TH Sarabun New" w:cs="TH Sarabun New"/>
          <w:b/>
          <w:bCs/>
          <w:sz w:val="48"/>
          <w:szCs w:val="48"/>
          <w:lang w:bidi="th-TH"/>
        </w:rPr>
      </w:pPr>
    </w:p>
    <w:p w14:paraId="6551EF64" w14:textId="1092AD53" w:rsidR="00DF7D96" w:rsidRDefault="00DF7D96" w:rsidP="00DF7D96">
      <w:pPr>
        <w:rPr>
          <w:rFonts w:ascii="TH Sarabun New" w:hAnsi="TH Sarabun New" w:cs="TH Sarabun New"/>
          <w:b/>
          <w:bCs/>
          <w:sz w:val="48"/>
          <w:szCs w:val="48"/>
          <w:lang w:bidi="th-TH"/>
        </w:rPr>
      </w:pPr>
    </w:p>
    <w:p w14:paraId="7509097C" w14:textId="77777777" w:rsidR="00DF7D96" w:rsidRDefault="00DF7D96" w:rsidP="00DF7D96">
      <w:pPr>
        <w:rPr>
          <w:rFonts w:ascii="TH Sarabun New" w:hAnsi="TH Sarabun New" w:cs="TH Sarabun New"/>
          <w:b/>
          <w:bCs/>
          <w:sz w:val="48"/>
          <w:szCs w:val="48"/>
          <w:lang w:bidi="th-TH"/>
        </w:rPr>
      </w:pPr>
    </w:p>
    <w:p w14:paraId="75B273BE" w14:textId="77777777" w:rsidR="00DF7D96" w:rsidRDefault="00DF7D96" w:rsidP="00DF7D96">
      <w:pPr>
        <w:rPr>
          <w:rFonts w:ascii="TH Sarabun New" w:hAnsi="TH Sarabun New" w:cs="TH Sarabun New"/>
          <w:b/>
          <w:bCs/>
          <w:sz w:val="48"/>
          <w:szCs w:val="48"/>
          <w:lang w:bidi="th-TH"/>
        </w:rPr>
      </w:pPr>
    </w:p>
    <w:p w14:paraId="3C8B1FF5" w14:textId="77777777" w:rsidR="00DF7D96" w:rsidRPr="00DF7D96" w:rsidRDefault="00DF7D96" w:rsidP="00DF7D96">
      <w:pPr>
        <w:ind w:firstLine="720"/>
        <w:rPr>
          <w:rFonts w:ascii="TH Sarabun New" w:hAnsi="TH Sarabun New" w:cs="TH Sarabun New"/>
          <w:sz w:val="32"/>
          <w:szCs w:val="32"/>
          <w:lang w:val="en-US" w:bidi="th-TH"/>
        </w:rPr>
      </w:pP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 xml:space="preserve">อาหารหลัก </w:t>
      </w:r>
      <w:r w:rsidRPr="00DF7D96">
        <w:rPr>
          <w:rFonts w:ascii="TH Sarabun New" w:hAnsi="TH Sarabun New" w:cs="TH Sarabun New"/>
          <w:sz w:val="32"/>
          <w:szCs w:val="32"/>
          <w:lang w:val="en-US" w:bidi="th-TH"/>
        </w:rPr>
        <w:t xml:space="preserve">5 </w:t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หมู่ คือ กลุ่มสารอาหารที่ร่างกายควรได้รับในแต่ละวันในปริมาณที่พอดี ประกอบไปด้วย คาร์โบไฮเดรต โปรตีน วิตามิน แร่ธาตุ และไขมัน</w:t>
      </w:r>
    </w:p>
    <w:p w14:paraId="380CFA46" w14:textId="77777777" w:rsidR="00DF7D96" w:rsidRPr="00DF7D96" w:rsidRDefault="00DF7D96" w:rsidP="00DF7D96">
      <w:pPr>
        <w:ind w:firstLine="720"/>
        <w:rPr>
          <w:rFonts w:ascii="TH Sarabun New" w:hAnsi="TH Sarabun New" w:cs="TH Sarabun New"/>
          <w:sz w:val="32"/>
          <w:szCs w:val="32"/>
          <w:lang w:val="en-US" w:bidi="th-TH"/>
        </w:rPr>
      </w:pPr>
      <w:r w:rsidRPr="00DF7D96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อาหารหลัก </w:t>
      </w:r>
      <w:r w:rsidRPr="00DF7D96">
        <w:rPr>
          <w:rFonts w:ascii="TH Sarabun New" w:hAnsi="TH Sarabun New" w:cs="TH Sarabun New"/>
          <w:sz w:val="32"/>
          <w:szCs w:val="32"/>
          <w:lang w:val="en-US" w:bidi="th-TH"/>
        </w:rPr>
        <w:t xml:space="preserve">5 </w:t>
      </w:r>
      <w:r w:rsidRPr="00DF7D96">
        <w:rPr>
          <w:rFonts w:ascii="TH Sarabun New" w:hAnsi="TH Sarabun New" w:cs="TH Sarabun New"/>
          <w:sz w:val="32"/>
          <w:szCs w:val="32"/>
          <w:cs/>
          <w:lang w:val="en-US" w:bidi="th-TH"/>
        </w:rPr>
        <w:t>หมู่ มีอะไรบ้าง</w:t>
      </w:r>
      <w:r w:rsidRPr="00DF7D96">
        <w:rPr>
          <w:rFonts w:ascii="TH Sarabun New" w:hAnsi="TH Sarabun New" w:cs="TH Sarabun New"/>
          <w:sz w:val="32"/>
          <w:szCs w:val="32"/>
          <w:lang w:val="en-US" w:bidi="th-TH"/>
        </w:rPr>
        <w:t>?</w:t>
      </w:r>
    </w:p>
    <w:p w14:paraId="64EA27C5" w14:textId="77777777" w:rsidR="00DF7D96" w:rsidRPr="00DF7D96" w:rsidRDefault="00DF7D96" w:rsidP="00DF7D96">
      <w:pPr>
        <w:ind w:firstLine="720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  <w:r w:rsidRPr="00DF7D96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โปรตีน</w:t>
      </w:r>
    </w:p>
    <w:p w14:paraId="06049054" w14:textId="08418CF6" w:rsidR="00DF7D96" w:rsidRPr="00DF7D96" w:rsidRDefault="00DF7D96" w:rsidP="00DF7D96">
      <w:pPr>
        <w:ind w:firstLine="720"/>
        <w:rPr>
          <w:rFonts w:ascii="TH Sarabun New" w:hAnsi="TH Sarabun New" w:cs="TH Sarabun New"/>
          <w:sz w:val="32"/>
          <w:szCs w:val="32"/>
          <w:lang w:val="en-US" w:bidi="th-TH"/>
        </w:rPr>
      </w:pPr>
      <w:r w:rsidRPr="00DF7D96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โปรตีนมีความสำคัญต่อร่างกาย ช่วยในการเจริญเติบโตของร่างกาย สร้างและฟื้นฟูกล้ามเนื้อ รวมถึงซ่อมแซมส่วนที่สึกหรอ โดยปริมาณที่เหมาะที่ควรได้รับในแต่ละวัน สำหรับคนทั่วไปควรได้รับโปรตีน </w:t>
      </w:r>
      <w:r w:rsidRPr="00DF7D96">
        <w:rPr>
          <w:rFonts w:ascii="TH Sarabun New" w:hAnsi="TH Sarabun New" w:cs="TH Sarabun New"/>
          <w:sz w:val="32"/>
          <w:szCs w:val="32"/>
          <w:lang w:val="en-US" w:bidi="th-TH"/>
        </w:rPr>
        <w:t xml:space="preserve">1 </w:t>
      </w:r>
      <w:r w:rsidRPr="00DF7D96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กรัมต่อน้ำหนักตัว </w:t>
      </w:r>
      <w:r w:rsidRPr="00DF7D96">
        <w:rPr>
          <w:rFonts w:ascii="TH Sarabun New" w:hAnsi="TH Sarabun New" w:cs="TH Sarabun New"/>
          <w:sz w:val="32"/>
          <w:szCs w:val="32"/>
          <w:lang w:val="en-US" w:bidi="th-TH"/>
        </w:rPr>
        <w:t xml:space="preserve">1 </w:t>
      </w:r>
      <w:r w:rsidRPr="00DF7D96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กิโลกรัม และผู้ที่ออกกำลังกายควรได้รับโปรตีน </w:t>
      </w:r>
      <w:r w:rsidRPr="00DF7D96">
        <w:rPr>
          <w:rFonts w:ascii="TH Sarabun New" w:hAnsi="TH Sarabun New" w:cs="TH Sarabun New"/>
          <w:sz w:val="32"/>
          <w:szCs w:val="32"/>
          <w:lang w:val="en-US" w:bidi="th-TH"/>
        </w:rPr>
        <w:t xml:space="preserve">2-3 </w:t>
      </w:r>
      <w:r w:rsidRPr="00DF7D96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กรัมต่อน้ำหนักตัว </w:t>
      </w:r>
      <w:r w:rsidRPr="00DF7D96">
        <w:rPr>
          <w:rFonts w:ascii="TH Sarabun New" w:hAnsi="TH Sarabun New" w:cs="TH Sarabun New"/>
          <w:sz w:val="32"/>
          <w:szCs w:val="32"/>
          <w:lang w:val="en-US" w:bidi="th-TH"/>
        </w:rPr>
        <w:t xml:space="preserve">1 </w:t>
      </w:r>
      <w:r w:rsidRPr="00DF7D96">
        <w:rPr>
          <w:rFonts w:ascii="TH Sarabun New" w:hAnsi="TH Sarabun New" w:cs="TH Sarabun New"/>
          <w:sz w:val="32"/>
          <w:szCs w:val="32"/>
          <w:cs/>
          <w:lang w:val="en-US" w:bidi="th-TH"/>
        </w:rPr>
        <w:t>กิโลกรัม</w:t>
      </w:r>
      <w:r w:rsidRPr="00DF7D96">
        <w:rPr>
          <w:rFonts w:ascii="TH Sarabun New" w:hAnsi="TH Sarabun New" w:cs="TH Sarabun New"/>
          <w:sz w:val="32"/>
          <w:szCs w:val="32"/>
          <w:lang w:val="en-US" w:bidi="th-TH"/>
        </w:rPr>
        <w:br/>
        <w:t> </w:t>
      </w:r>
      <w:r w:rsidRPr="00DF7D9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ประโยชน์ของโปรตีน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1. ช่วยเสริมสร้างการเจริญเติบโตของร่างกาย สร้างกล้ามเนื้อ กระดูก เม็ดเลือด ผิวหนัง ฮอร์โมน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2. สร้างภูมิต้านทานโรค ทำให้ร่างกายแข็งแรง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 xml:space="preserve">3. </w:t>
      </w:r>
      <w:bookmarkStart w:id="0" w:name="_Hlk188047322"/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ซ่อมแซมส่วนที่สึกหรอของร่างกาย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bookmarkEnd w:id="0"/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4. สร้างเซลล์เนื้อเยื่อต่างๆ ของร่างกาย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5</w:t>
      </w:r>
      <w:bookmarkStart w:id="1" w:name="_Hlk188048110"/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. ให้พลังงานแก่ร่างกาย ในกรณีที่ร่างกายขาดพลังงาน โปรตีน 1 กรัมให้พลังงาน 4 แคลอรี่</w:t>
      </w:r>
      <w:bookmarkEnd w:id="1"/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6. ควบคุมการทำงานของอวัยวะต่างๆ ภายในร่างกาย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7. ช่วยทำให้อาหารต่างๆ ถูกย่อยและถูกดูดซึมเข้าสู่ร่างกายได้อย่างมีประสิทธิภาพ</w:t>
      </w:r>
    </w:p>
    <w:p w14:paraId="4252CB23" w14:textId="77777777" w:rsidR="00DF7D96" w:rsidRDefault="00DF7D96" w:rsidP="00DF7D96">
      <w:pPr>
        <w:ind w:left="720"/>
        <w:rPr>
          <w:rFonts w:ascii="TH Sarabun New" w:hAnsi="TH Sarabun New" w:cs="TH Sarabun New"/>
          <w:sz w:val="28"/>
          <w:szCs w:val="28"/>
          <w:lang w:val="en-US" w:bidi="th-TH"/>
        </w:rPr>
      </w:pPr>
      <w:r w:rsidRPr="00DF7D9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ปริมาณโปรตีนที่ควรได้รับต่อวันคือเท่าไหร่</w:t>
      </w:r>
      <w:r w:rsidRPr="00DF7D96">
        <w:rPr>
          <w:rFonts w:ascii="TH Sarabun New" w:hAnsi="TH Sarabun New" w:cs="TH Sarabun New"/>
          <w:b/>
          <w:bCs/>
          <w:sz w:val="32"/>
          <w:szCs w:val="32"/>
          <w:lang w:bidi="th-TH"/>
        </w:rPr>
        <w:t>?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การได้โปรตีนไม่เพียงพออาจนำไปสู่ปัญหาสุขภาพได้ ในทางกลับกันหากได้รับโปรตีนมากเกินไปร่างกายอาจเก็บสะสมโปรตีนส่วนเกินในรูปของไขมันซึ่งเป็นเหตุของความอ้วนได้ ปริมาณโปรตีนที่แนะนำต่อวันแบ่งตามช่วงอายุ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lastRenderedPageBreak/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- เด็กอายุต่ำกว่า 4 ขวบ ควรได้รับ 13 กรัม/วัน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- เด็กอายุ 4-8 ขวบ ควรได้รับ 19 กรัม/วัน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- เด็กอายุ 9-13 ขวบ ควรได้รับ 34 กรัม/วัน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- เด็กผู้หญิงและผู้หญิงอายุ 14 ปีขึ้นไป ควรได้รับ 46 กรัม/วัน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- เด็กผู้ชายอายุ 14-18 ปี ควรได้รับ 52 กรัม/วัน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- ผู้ชายอายุ 19 ปีขึ้น ควรได้รับ 56 กรัม/วัน</w:t>
      </w:r>
    </w:p>
    <w:p w14:paraId="066F3DBE" w14:textId="7B1EF0F4" w:rsidR="00DF7D96" w:rsidRDefault="00DF7D96" w:rsidP="00DF7D96">
      <w:pPr>
        <w:ind w:left="780"/>
        <w:rPr>
          <w:rFonts w:ascii="TH Sarabun New" w:hAnsi="TH Sarabun New" w:cs="TH Sarabun New"/>
          <w:sz w:val="28"/>
          <w:szCs w:val="28"/>
          <w:lang w:val="en-US" w:bidi="th-TH"/>
        </w:rPr>
      </w:pP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แหล่งอาหารที่ให้โปรตีนประกอบไปด้วยอะไรบ้าง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      </w:t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แหล่งอาหารที่ให้โปรตีนประกอบไปด้วย เนื้อสัตว์ไม่ติดมัน สัตว์ปีก ปลา ไข่ เต้าหู้ พืชตระกูลถั่ว โดยจำแนกอาหารกลุ่มนี้ได้ดังนี้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เนื้อสัตว์ไม่ติดมัน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t> </w:t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ได้แก่ เนื้อวัว เนื้อแกะ เนื้อหมู ไส้กรอกไม่ติดมันและลดเกลือ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สัตว์ปีก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t> </w:t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ได้แก่ เนื้อไก่ ไก่งวง เป็ด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ปลาและอาหารทะเล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t> </w:t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ได้แก่ ปลา กุ้ง ปู หอยแมลงภู่ หอยเชลล์ หอยนางรม หอยกาบ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ไข่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t> </w:t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ได้แก่ ไข่ไก่ ไข่เป็ด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br/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เมล็ดถั่ว พืชตระกูลถั่ว</w:t>
      </w:r>
      <w:r w:rsidRPr="00DF7D96">
        <w:rPr>
          <w:rFonts w:ascii="TH Sarabun New" w:hAnsi="TH Sarabun New" w:cs="TH Sarabun New"/>
          <w:sz w:val="32"/>
          <w:szCs w:val="32"/>
          <w:lang w:bidi="th-TH"/>
        </w:rPr>
        <w:t> </w:t>
      </w:r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 xml:space="preserve">และถั่วทุกชนิด ได้แก่ </w:t>
      </w:r>
      <w:proofErr w:type="spellStart"/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อัล</w:t>
      </w:r>
      <w:proofErr w:type="spellEnd"/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มอน</w:t>
      </w:r>
      <w:proofErr w:type="spellStart"/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ด์</w:t>
      </w:r>
      <w:proofErr w:type="spellEnd"/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วอลน</w:t>
      </w:r>
      <w:proofErr w:type="spellStart"/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ัท</w:t>
      </w:r>
      <w:proofErr w:type="spellEnd"/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 xml:space="preserve"> แมคคาเดเมีย เฮ</w:t>
      </w:r>
      <w:proofErr w:type="spellStart"/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เซล</w:t>
      </w:r>
      <w:proofErr w:type="spellEnd"/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นัท มะม่วงหิมพาน</w:t>
      </w:r>
      <w:proofErr w:type="spellStart"/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ต</w:t>
      </w:r>
      <w:r w:rsidR="00D8330D">
        <w:rPr>
          <w:rFonts w:ascii="TH Sarabun New" w:hAnsi="TH Sarabun New" w:cs="TH Sarabun New" w:hint="cs"/>
          <w:sz w:val="32"/>
          <w:szCs w:val="32"/>
          <w:cs/>
          <w:lang w:bidi="th-TH"/>
        </w:rPr>
        <w:t>์</w:t>
      </w:r>
      <w:proofErr w:type="spellEnd"/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ถั่วลิสง ถั่วเหลือง ถั่ว</w:t>
      </w:r>
      <w:proofErr w:type="spellStart"/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ชิก</w:t>
      </w:r>
      <w:proofErr w:type="spellEnd"/>
      <w:r w:rsidRPr="00DF7D96">
        <w:rPr>
          <w:rFonts w:ascii="TH Sarabun New" w:hAnsi="TH Sarabun New" w:cs="TH Sarabun New"/>
          <w:sz w:val="32"/>
          <w:szCs w:val="32"/>
          <w:cs/>
          <w:lang w:bidi="th-TH"/>
        </w:rPr>
        <w:t>พี เมล็ดฟักทอง เต้าหู้ นมถั่วเหลือง</w:t>
      </w:r>
    </w:p>
    <w:p w14:paraId="6A6AABD1" w14:textId="449DB8BC" w:rsidR="00D8330D" w:rsidRDefault="00D8330D" w:rsidP="00DF7D96">
      <w:pPr>
        <w:ind w:left="780"/>
        <w:rPr>
          <w:rFonts w:ascii="TH Sarabun New" w:hAnsi="TH Sarabun New" w:cs="TH Sarabun New"/>
          <w:sz w:val="32"/>
          <w:szCs w:val="32"/>
          <w:lang w:val="en-US" w:bidi="th-TH"/>
        </w:rPr>
      </w:pPr>
      <w:r w:rsidRPr="00D8330D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ข้อควรรู้เกี่ยวกับโปรตีน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- โปรตีนกับคาร์โบไฮเดรตมีปริมาณแคลอรี่ต่อกรัมในปริมาณที่เท่ากัน ดังนั้นการกินโปรตีนก็ทำให้อ้วนได้เช่นกัน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- ไม่สามารถทานไขมันหรือคาร์โบไฮเดรตแทนโปรตีนได้ เพราะไม่มีไนโตรเจนเป็นองค์ประกอบ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- โปรตีนที่ได้จากพืชมีปริมาณต่ำกว่าโปรตีนที่ได้จากเนื้อสัตว์และไข่ อีกทั้งยังมีความบกพร่องในกรด</w:t>
      </w:r>
      <w:proofErr w:type="spellStart"/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อะ</w:t>
      </w:r>
      <w:proofErr w:type="spellEnd"/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มิโนจำเป็นบางชนิด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- ความต้องการของโปรตีนจะลดลงตามอายุ</w:t>
      </w:r>
    </w:p>
    <w:p w14:paraId="4CC7AD75" w14:textId="77777777" w:rsidR="00D8330D" w:rsidRPr="00D8330D" w:rsidRDefault="00D8330D" w:rsidP="00D8330D">
      <w:pPr>
        <w:ind w:left="780"/>
        <w:rPr>
          <w:rFonts w:ascii="TH Sarabun New" w:hAnsi="TH Sarabun New" w:cs="TH Sarabun New"/>
          <w:sz w:val="32"/>
          <w:szCs w:val="32"/>
          <w:lang w:val="en-US" w:bidi="th-TH"/>
        </w:rPr>
      </w:pPr>
      <w:r w:rsidRPr="00D8330D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เคล็ดลับลดไขมันในอาหารประเภทเนื้อสัตว์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1.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เปลี่ยนจากเนื้อสัตว์เป็นถั่ว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2.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ใช้วิธีการย่าง อบ นึ่ง แทนการทอด เพราะการทอดจะทำให้มีไขมันมากขึ้น หากกำลังย่างเนื้อให้วางเนื้อไว้บนตะแกรงเหนือถาดย่าง เพื่อให้ไขมันไหลออก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3.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เลือกใช้เนื้อส่วนที่ไม่ติดมัน หรือเนื้อสับที่ไม่ติดมัน โดยดูจากฉลากสินค้าหรือสอบถามจากคนขาย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4.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ตัดส่วนไขมันออกก่อนหรือหลังปรุงอาหารเสร็จแล้ว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5.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เพิ่มไขมันให้น้อยที่สุดเท่าที่เป็นได้ก่อนหรือหลังปรุงอาหาร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6.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ทดแทนเนื้อสัตว์บางส่วนในเมนูอาหารด้วยผักที่ให้โปรตีน</w:t>
      </w:r>
    </w:p>
    <w:p w14:paraId="03ACAA44" w14:textId="77777777" w:rsidR="00D8330D" w:rsidRDefault="00D8330D" w:rsidP="00D8330D">
      <w:pPr>
        <w:ind w:left="780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</w:p>
    <w:p w14:paraId="69C9E907" w14:textId="66A283F1" w:rsidR="00D8330D" w:rsidRPr="00D8330D" w:rsidRDefault="00D8330D" w:rsidP="00D8330D">
      <w:pPr>
        <w:ind w:left="780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  <w:r w:rsidRPr="00D8330D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lastRenderedPageBreak/>
        <w:t>คาร์โบไฮเดรต</w:t>
      </w:r>
    </w:p>
    <w:p w14:paraId="01FDAB9B" w14:textId="77777777" w:rsidR="00D8330D" w:rsidRPr="00D8330D" w:rsidRDefault="00D8330D" w:rsidP="00D8330D">
      <w:pPr>
        <w:ind w:left="780" w:firstLine="660"/>
        <w:rPr>
          <w:rFonts w:ascii="TH Sarabun New" w:hAnsi="TH Sarabun New" w:cs="TH Sarabun New"/>
          <w:sz w:val="32"/>
          <w:szCs w:val="32"/>
          <w:lang w:val="en-US" w:bidi="th-TH"/>
        </w:rPr>
      </w:pP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คาร์โบไฮเดรต เป็นสารอาหารหลักที่พบได้ในอาหารและเครื่องดื่มหลายชนิด คาร์โบไฮเดรตส่วนใหญ่เกิดขึ้นตามธรรมชาติในพืช เช่น ธัญพืชต่างๆ นอกจากนี้ยังพบคาร์โบไฮเดรตได้ในบรรดาอาหารแปรรูปในรูปของแป้งหรือน้ำตาลด้วย คาร์โบไฮเดรตเป็นแหล่งพลังงานที่ดีและไฟเบอร์ที่จำเป็น แค</w:t>
      </w:r>
      <w:proofErr w:type="spellStart"/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ลเ</w:t>
      </w:r>
      <w:proofErr w:type="spellEnd"/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ซี่ยม ธาตุเหล็ก และวิตามิน อาหารที่ให้คาร์โบไฮเดรต ได้แก่ อาหารจำพวกแป้ง เช่น ข้าว ขนมปัง มันฝรั่ง พาสต</w:t>
      </w:r>
      <w:proofErr w:type="spellStart"/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้า</w:t>
      </w:r>
      <w:proofErr w:type="spellEnd"/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 เป็นต้น คาร์โบไฮเดรต 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t xml:space="preserve">1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กรัมให้พลังงาน 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t xml:space="preserve">4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แคลอรี่</w:t>
      </w:r>
    </w:p>
    <w:p w14:paraId="169988B3" w14:textId="77777777" w:rsidR="00D8330D" w:rsidRPr="00D8330D" w:rsidRDefault="00D8330D" w:rsidP="00D8330D">
      <w:pPr>
        <w:ind w:left="780"/>
        <w:rPr>
          <w:rFonts w:ascii="TH Sarabun New" w:hAnsi="TH Sarabun New" w:cs="TH Sarabun New"/>
          <w:sz w:val="32"/>
          <w:szCs w:val="32"/>
          <w:lang w:val="en-US" w:bidi="th-TH"/>
        </w:rPr>
      </w:pPr>
      <w:r w:rsidRPr="00D8330D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ประโยชน์ของคาร์โบไฮเดรต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1.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ให้พลังงานและความอบอุ่นแก่ร่างกาย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2.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ช่วยในการเผาผลาญไขมันในร่างกายให้เป็นปกติ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3.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ช่วยรักษาคุณค่าของโปรตีนไว้ไม่ให้เผาผลาญพลังงาน</w:t>
      </w:r>
      <w:r w:rsidRPr="00CC3D33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br/>
        <w:t xml:space="preserve">4. </w:t>
      </w:r>
      <w:r w:rsidRPr="00CC3D33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ช่วย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ในการทำงานของสมอง เนื่องจากการทำงานของสมองต้องพึ่งกลูโคสซึ่งเป็นตัวให้พลังงานที่สำคัญ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5.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อาหารที่ให้คาร์โบไฮเดรตจำพวกธัญพืชก็เป็นแหล่งโปรตีน เกลือแร่ และวิตามินด้วยเช่นกัน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</w:r>
      <w:r w:rsidRPr="00D8330D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ประเภทของคาร์โบไฮเดรต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คาร์โบไฮเดรตมี 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t xml:space="preserve">3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ประเภทหลัก ได้แก่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1.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น้ำตาล เป็นคาร์โบไฮเดรตที่พื้นฐานที่สุด เกิดขึ้นตามธรรมชาติในอาหารบางชนิด รวมถึงผลไม้ ผัก นม และผลิตภัณฑ์จากนม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2.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แป้ง เป็นคาร์โบไฮเดรตเชิงซ้อน ได้แก่ บรรดาแป้งที่ไม่ผ่านการขัดสี เช่น ข้าวกล้อง ข้าวซ้อมมือ เป็นต้น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3.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ไฟเบอร์ เป็นคาร์โบไฮเดรตเชิงซ้อนที่เกิดขึ้นตามธรรมชาติในผลไม้ ผัก เมล็ดธัญพืช ถั่วแห้งปรุงสุก และถั่วลันเตา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</w:r>
      <w:r w:rsidRPr="00D8330D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ปริมาณคาร์โบไฮเดรตที่ควรได้รับต่อวันคือเท่าไหร่</w:t>
      </w:r>
      <w:r w:rsidRPr="00D8330D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?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br/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ปริมาณคาร์โบไฮเดรตที่ควรได้รับในแต่ละวัน สำหรับคนปกติควรได้รับคาร์โบไฮเดรต 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t xml:space="preserve">3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กรัมต่อน้ำหนักตัว 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t xml:space="preserve">1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กิโลกรัม ส่วนผู้ที่ต้องการลดน้ำหนักหรือผู้ที่ไม่ใช่คนที่ออกกำลังกายสม่ำเสมอควรลดปริมาณคาร์โบไฮเดรตลงเหลือ 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t xml:space="preserve">1.4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กรัมต่อน้ำหนักตัว 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t xml:space="preserve">1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กิโลกรัม ส่วนผู้ที่ออกกำลังกายหรือเล่นกีฬาเป็นประจำจะต้องการคาร์โบไฮเดรตเพื่อเป็นพลังงาน ดังนั้นควรได้รับคาร์โบไฮเดรต 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t xml:space="preserve">4-6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กรัมต่อน้ำหนักตัว </w:t>
      </w:r>
      <w:r w:rsidRPr="00D8330D">
        <w:rPr>
          <w:rFonts w:ascii="TH Sarabun New" w:hAnsi="TH Sarabun New" w:cs="TH Sarabun New"/>
          <w:sz w:val="32"/>
          <w:szCs w:val="32"/>
          <w:lang w:val="en-US" w:bidi="th-TH"/>
        </w:rPr>
        <w:t xml:space="preserve">1 </w:t>
      </w: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กิโลกรัม</w:t>
      </w:r>
    </w:p>
    <w:p w14:paraId="5E1555AF" w14:textId="77777777" w:rsidR="00D8330D" w:rsidRDefault="00D8330D" w:rsidP="00D8330D">
      <w:pPr>
        <w:ind w:left="780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  <w:r w:rsidRPr="00D8330D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br/>
      </w:r>
    </w:p>
    <w:p w14:paraId="51E2F2AD" w14:textId="77777777" w:rsidR="00D8330D" w:rsidRDefault="00D8330D" w:rsidP="00D8330D">
      <w:pPr>
        <w:ind w:left="780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</w:p>
    <w:p w14:paraId="1B1DF46D" w14:textId="73850A24" w:rsidR="00D8330D" w:rsidRPr="00D8330D" w:rsidRDefault="00D8330D" w:rsidP="00D8330D">
      <w:pPr>
        <w:ind w:left="780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  <w:r w:rsidRPr="00D8330D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lastRenderedPageBreak/>
        <w:t>ผักและผลไม้</w:t>
      </w:r>
    </w:p>
    <w:p w14:paraId="6736B251" w14:textId="77777777" w:rsidR="00D8330D" w:rsidRDefault="00D8330D" w:rsidP="0040756F">
      <w:pPr>
        <w:ind w:left="780" w:firstLine="660"/>
        <w:rPr>
          <w:rFonts w:ascii="TH Sarabun New" w:hAnsi="TH Sarabun New" w:cs="TH Sarabun New"/>
          <w:sz w:val="32"/>
          <w:szCs w:val="32"/>
          <w:lang w:val="en-US" w:bidi="th-TH"/>
        </w:rPr>
      </w:pPr>
      <w:r w:rsidRPr="00D8330D">
        <w:rPr>
          <w:rFonts w:ascii="TH Sarabun New" w:hAnsi="TH Sarabun New" w:cs="TH Sarabun New"/>
          <w:sz w:val="32"/>
          <w:szCs w:val="32"/>
          <w:cs/>
          <w:lang w:val="en-US" w:bidi="th-TH"/>
        </w:rPr>
        <w:t>ไม่ว่าจะเป็นผัก-ผลไม้สด แห้ง แช่แข็ง กระป๋อง และน้ำผลไม้ ต่างก็ให้วิตามิน แร่ธาตุ สารต้านอนุมูลอิสระ และใยอาหาร ทำให้รู้สึกอิ่ม และช่วยให้ระบบย่อยทำงานได้อย่างมีประสิทธิภาพ อีกทั้งยังให้แคลอรี่ต่ำอีกดัวย การกินผักและผลไม้ที่หลากจะทำให้ได้สารอาหารสำคัญหลายชนิด</w:t>
      </w:r>
    </w:p>
    <w:p w14:paraId="0DA916CE" w14:textId="47B2E6B3" w:rsidR="0040756F" w:rsidRPr="0040756F" w:rsidRDefault="0040756F" w:rsidP="0040756F">
      <w:pPr>
        <w:ind w:left="780"/>
        <w:rPr>
          <w:rFonts w:ascii="TH Sarabun New" w:hAnsi="TH Sarabun New" w:cs="TH Sarabun New"/>
          <w:sz w:val="32"/>
          <w:szCs w:val="32"/>
          <w:lang w:val="en-US" w:bidi="th-TH"/>
        </w:rPr>
      </w:pPr>
      <w:r w:rsidRPr="0040756F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ปริมาณผักและผลไม้ที่ควรได้รับต่อวันคือเท่าไหร่</w:t>
      </w:r>
      <w:r w:rsidRPr="0040756F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?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   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จากการศึกษาพบว่าการรับประทานผัก-ผลไม้อย่างน้อย 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t xml:space="preserve">5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มื้อต่อวัน โดยทานผลไม้สองส่วนและผักสามส่วนจะช่วยลดความเสี่ยงของภาวะสุขภาพเรื้อรังได้ เช่น โรคหัวใจ โรคมะเร็ง แม้ว่าคำแนะนำเรื่องสัดส่วนการรับประทานผักและผลไม้จะแตกต่างกันไป แต่เป็นที่ชัดเจนว่าผู้เชี่ยวชาญด้านสุขภาพส่วนใหญ่บอกว่าจำเป็นต้องเพิ่มผักและผลไม้ในอาหารต่อวัน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- 1,600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แคลอรี่ (เด็ก) : ผัก 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t xml:space="preserve">4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ทัพพี / ผลไม้ 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t xml:space="preserve">3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ส่วน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- 1,600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แคลอรี่ (ผู้ใหญ่) : ผัก 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t xml:space="preserve">6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ทัพพี / ผลไม้ 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t xml:space="preserve">4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ส่วน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- 2,000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แคลอรี่ : ผัก 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t xml:space="preserve">5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ทัพพี / ผลไม้ 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t xml:space="preserve">4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ส่วน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- 2,400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แคลอรี่ : ผัก 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t xml:space="preserve">6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ทัพพี / ผลไม้ 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t xml:space="preserve">5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ส่วน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</w:r>
      <w:r w:rsidRPr="0040756F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 xml:space="preserve">เคล็ดลับทานผัก-ผลไม้ให้ได้ </w:t>
      </w:r>
      <w:r w:rsidRPr="0040756F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 xml:space="preserve">5 </w:t>
      </w:r>
      <w:r w:rsidRPr="0040756F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ส่วนต่อวัน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-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ทานกล้วยหรือแอปเปิ้ลเป็นอาหารเช้า โดยหั่นเป็นชิ้นเล็กๆ ใส่ผสมลงในซีเรียลหรือสม</w:t>
      </w:r>
      <w:proofErr w:type="spellStart"/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ูท</w:t>
      </w:r>
      <w:proofErr w:type="spellEnd"/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ตี้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-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ทานผลไม้เป็นอาหารว่างในช่วงเช้า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-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ทานสลัดหรือซุปผัก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-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ทานแครอทดิบ แตงกวา เป็นของว่าง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-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เสริมผักและผลไม้ประมาณครึ่งจานในการทานระหว่างมื้อ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-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เพิ่มผลไม้แห้งในปริมาณเล็กน้อย เช่น ลูกเกด แอปริคอต ในมื้ออาหาร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</w:r>
      <w:r w:rsidRPr="0040756F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น้ำผลไม้ดีต่อสุขภาพหรือไม่</w:t>
      </w:r>
      <w:r w:rsidRPr="0040756F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?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        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น้ำผลไม้สดมีประโยชน์ต่อสุขภาพ แต่ไม่แนะนำสำหรับทุกคน โดยเฉพาะผู้ป่วยโรคเบาห</w:t>
      </w:r>
      <w:r w:rsidR="003A51FA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ว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าน เนื่องจากในน้ำผลไม้จะมีน้ำตาลปริมาณมาก ซึ่งอาจทำให้ระดับน้ำตาลในเลือดสูงขึ้นอย่างรวดเร็ว โดยปกติการรับประทาน</w:t>
      </w:r>
      <w:r w:rsidR="00967611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ผล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ไม้สดดีต่อสุขภาพมากกว่าการดื่มน้ำ</w:t>
      </w:r>
      <w:r w:rsidR="00967611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ผล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ไม้หรือน้ำผลไม้ปั่น</w:t>
      </w:r>
    </w:p>
    <w:p w14:paraId="2ADC847A" w14:textId="64FE5143" w:rsidR="0040756F" w:rsidRPr="0040756F" w:rsidRDefault="0040756F" w:rsidP="0040756F">
      <w:pPr>
        <w:ind w:left="780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  <w:r w:rsidRPr="0040756F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นมและผลิตภัณฑ์จากนม</w:t>
      </w:r>
    </w:p>
    <w:p w14:paraId="48F03077" w14:textId="77777777" w:rsidR="0040756F" w:rsidRDefault="0040756F" w:rsidP="0040756F">
      <w:pPr>
        <w:ind w:left="780"/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     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นมและผลิตภัณฑ์จากนมเป็นแหล่งโปรตีนที่ดี และวิตามิน นอกจากนี้ยังมีแคลเซียมที่เป็นประโยชน์ต่อกระดูกด้วย นมไขมันต่ำ นมพร่องมันเนย และนมที่มีไขมัน 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t xml:space="preserve">1%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จะมีไขมันน้อยกว่านมปกติ แต่ยังคงให้โปรตีน วิตามิน และแคลเซียมอย่างเพียงพอ นอกจากนี้ยังมีนมถั่วเหลืองเป็นทางเลือกสำหรับผู้ที่แพ้นมวัวหรือมีข้อจำกัดด้านอาหาร</w:t>
      </w:r>
    </w:p>
    <w:p w14:paraId="1A624A2C" w14:textId="77777777" w:rsidR="0040756F" w:rsidRPr="0040756F" w:rsidRDefault="0040756F" w:rsidP="0040756F">
      <w:pPr>
        <w:ind w:left="780"/>
        <w:rPr>
          <w:rFonts w:ascii="TH Sarabun New" w:hAnsi="TH Sarabun New" w:cs="TH Sarabun New"/>
          <w:sz w:val="32"/>
          <w:szCs w:val="32"/>
          <w:lang w:val="en-US" w:bidi="th-TH"/>
        </w:rPr>
      </w:pPr>
      <w:r w:rsidRPr="0040756F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ปริมาณนมและผลิตภัณฑ์จากนมที่ควรได้รับต่อวันคือเท่าไหร่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- 1,600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แคลอรี่ (เด็ก) : 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t xml:space="preserve">2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ส่วน / แก้ว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- 1,600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แคลอรี่ (ผู้ใหญ่) : 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t xml:space="preserve">1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ส่วน / แก้ว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lastRenderedPageBreak/>
        <w:t xml:space="preserve">- 2,000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แคลอรี่ : 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t xml:space="preserve">1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ส่วน / แก้ว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  <w:t xml:space="preserve">- 2,400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แคลอรี่ : 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t xml:space="preserve">1 </w:t>
      </w: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ส่วน / แก้ว</w:t>
      </w:r>
    </w:p>
    <w:p w14:paraId="2348F528" w14:textId="77777777" w:rsidR="0040756F" w:rsidRPr="0040756F" w:rsidRDefault="0040756F" w:rsidP="0040756F">
      <w:pPr>
        <w:ind w:left="780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  <w:r w:rsidRPr="0040756F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ไขมัน</w:t>
      </w:r>
    </w:p>
    <w:p w14:paraId="40F1D2A1" w14:textId="1A8D8CAA" w:rsidR="0040756F" w:rsidRDefault="0040756F" w:rsidP="0040756F">
      <w:pPr>
        <w:ind w:left="780" w:firstLine="660"/>
        <w:rPr>
          <w:rFonts w:ascii="TH Sarabun New" w:hAnsi="TH Sarabun New" w:cs="TH Sarabun New"/>
          <w:sz w:val="32"/>
          <w:szCs w:val="32"/>
          <w:lang w:val="en-US" w:bidi="th-TH"/>
        </w:rPr>
      </w:pPr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ไขมันในอาหารเป็นสิ่งจำเป็น แต่ส่วนใหญ่มักได้รับมากเกินไป น้ำมันจากพืช เช่น น้ำมันมะกอก อุดมไปด้วยไขมันไม่อิ่มตัว ช่วยลดคอเลสเตอรอลและลดความเสี่ยงของโรคหัวใจได้ </w:t>
      </w:r>
      <w:proofErr w:type="spellStart"/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สเป</w:t>
      </w:r>
      <w:proofErr w:type="spellEnd"/>
      <w:r w:rsidRPr="0040756F">
        <w:rPr>
          <w:rFonts w:ascii="TH Sarabun New" w:hAnsi="TH Sarabun New" w:cs="TH Sarabun New"/>
          <w:sz w:val="32"/>
          <w:szCs w:val="32"/>
          <w:cs/>
          <w:lang w:val="en-US" w:bidi="th-TH"/>
        </w:rPr>
        <w:t>รดไขมันต่ำเป็นทางเลือกที่ดีสำหรับใช้แทนเนย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  <w:t> </w:t>
      </w:r>
      <w:r w:rsidRPr="0040756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นิดของไขมัน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คอเลสเตอรอล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t> </w:t>
      </w:r>
      <w:r w:rsidRPr="0040756F">
        <w:rPr>
          <w:rFonts w:ascii="TH Sarabun New" w:hAnsi="TH Sarabun New" w:cs="TH Sarabun New"/>
          <w:sz w:val="32"/>
          <w:szCs w:val="32"/>
          <w:cs/>
          <w:lang w:bidi="th-TH"/>
        </w:rPr>
        <w:t>อยู่ในอาหารประเภทเนื้อสัตว์หรือผลิตภัณฑ์ของสัตว์ เช่น นม เนย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ไตรกลีเซอไรด์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t> </w:t>
      </w:r>
      <w:r w:rsidRPr="0040756F">
        <w:rPr>
          <w:rFonts w:ascii="TH Sarabun New" w:hAnsi="TH Sarabun New" w:cs="TH Sarabun New"/>
          <w:sz w:val="32"/>
          <w:szCs w:val="32"/>
          <w:cs/>
          <w:lang w:bidi="th-TH"/>
        </w:rPr>
        <w:t>เป็นไขมันที่ได้จากการรับประทานอาหาร แบ่งเป็น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  <w:t xml:space="preserve">     - </w:t>
      </w:r>
      <w:r w:rsidRPr="0040756F">
        <w:rPr>
          <w:rFonts w:ascii="TH Sarabun New" w:hAnsi="TH Sarabun New" w:cs="TH Sarabun New"/>
          <w:sz w:val="32"/>
          <w:szCs w:val="32"/>
          <w:cs/>
          <w:lang w:bidi="th-TH"/>
        </w:rPr>
        <w:t>ไขมันอิ่มตัว เช่น ไขมันจากสัตว์ ไขมันจากนม เนย ชีส และพืชบางชนิด เช่น กะทิ น้ำมันมะพร้าว น้ำมันปาล์ม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  <w:t xml:space="preserve">     - </w:t>
      </w:r>
      <w:r w:rsidRPr="0040756F">
        <w:rPr>
          <w:rFonts w:ascii="TH Sarabun New" w:hAnsi="TH Sarabun New" w:cs="TH Sarabun New"/>
          <w:sz w:val="32"/>
          <w:szCs w:val="32"/>
          <w:cs/>
          <w:lang w:bidi="th-TH"/>
        </w:rPr>
        <w:t>ไขมันไม่อิ่มตัว เช่น น้ำมันมะกอก น้ำมันรำข้าว น้ำมันถั่วเหลือง น้ำมันงา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ประโยชน์ของไขมัน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sz w:val="32"/>
          <w:szCs w:val="32"/>
          <w:cs/>
          <w:lang w:bidi="th-TH"/>
        </w:rPr>
        <w:t>1. ให้พลังงานแก่ร่างกาย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sz w:val="32"/>
          <w:szCs w:val="32"/>
          <w:cs/>
          <w:lang w:bidi="th-TH"/>
        </w:rPr>
        <w:t>2. ช่วยในการดูดซึมวิตามิน เอ ดี อี เค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sz w:val="32"/>
          <w:szCs w:val="32"/>
          <w:cs/>
          <w:lang w:bidi="th-TH"/>
        </w:rPr>
        <w:t>3. ช่วยในการสร้างฮอร์โมนบางชนิด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โทษของไขมัน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sz w:val="32"/>
          <w:szCs w:val="32"/>
          <w:cs/>
          <w:lang w:bidi="th-TH"/>
        </w:rPr>
        <w:t>1. หากได้รับมากเกินไปจะทำให้น้ำหนักเกินหรือเป็นโรคอ้วนได้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sz w:val="32"/>
          <w:szCs w:val="32"/>
          <w:cs/>
          <w:lang w:bidi="th-TH"/>
        </w:rPr>
        <w:t>2. เป็นสาเหตุให้เกิดโรคบางชนิด เช่น โรคหลอดเลือดหัวใจ โรคหลอดเลือดสมอง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ปริมาณไขมันที่ควรได้รับต่อวันคือเท่าไหร่</w:t>
      </w:r>
      <w:r w:rsidRPr="0040756F">
        <w:rPr>
          <w:rFonts w:ascii="TH Sarabun New" w:hAnsi="TH Sarabun New" w:cs="TH Sarabun New"/>
          <w:b/>
          <w:bCs/>
          <w:sz w:val="32"/>
          <w:szCs w:val="32"/>
          <w:lang w:bidi="th-TH"/>
        </w:rPr>
        <w:t>?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sz w:val="32"/>
          <w:szCs w:val="32"/>
          <w:cs/>
          <w:lang w:bidi="th-TH"/>
        </w:rPr>
        <w:t>ปริมาณไขมันที่เหมาะสมขึ้นอยู่กับความต้องการแคลอรี่ รวมถึงลักษณะการกินด้วย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sz w:val="32"/>
          <w:szCs w:val="32"/>
          <w:cs/>
          <w:lang w:bidi="th-TH"/>
        </w:rPr>
        <w:t>- 1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t>,</w:t>
      </w:r>
      <w:r w:rsidRPr="0040756F">
        <w:rPr>
          <w:rFonts w:ascii="TH Sarabun New" w:hAnsi="TH Sarabun New" w:cs="TH Sarabun New"/>
          <w:sz w:val="32"/>
          <w:szCs w:val="32"/>
          <w:cs/>
          <w:lang w:bidi="th-TH"/>
        </w:rPr>
        <w:t>600 แคลอรี่ : ไขมัน 25 กรัม (5 ช้อนชา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t>)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sz w:val="32"/>
          <w:szCs w:val="32"/>
          <w:cs/>
          <w:lang w:bidi="th-TH"/>
        </w:rPr>
        <w:t>- 2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t>,</w:t>
      </w:r>
      <w:r w:rsidRPr="0040756F">
        <w:rPr>
          <w:rFonts w:ascii="TH Sarabun New" w:hAnsi="TH Sarabun New" w:cs="TH Sarabun New"/>
          <w:sz w:val="32"/>
          <w:szCs w:val="32"/>
          <w:cs/>
          <w:lang w:bidi="th-TH"/>
        </w:rPr>
        <w:t>000 แคลอรี่ : ไขมัน 35 กรัม (7 ช้อนชา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t>)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br/>
      </w:r>
      <w:r w:rsidRPr="0040756F">
        <w:rPr>
          <w:rFonts w:ascii="TH Sarabun New" w:hAnsi="TH Sarabun New" w:cs="TH Sarabun New"/>
          <w:sz w:val="32"/>
          <w:szCs w:val="32"/>
          <w:cs/>
          <w:lang w:bidi="th-TH"/>
        </w:rPr>
        <w:t>- 2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t>,</w:t>
      </w:r>
      <w:r w:rsidRPr="0040756F">
        <w:rPr>
          <w:rFonts w:ascii="TH Sarabun New" w:hAnsi="TH Sarabun New" w:cs="TH Sarabun New"/>
          <w:sz w:val="32"/>
          <w:szCs w:val="32"/>
          <w:cs/>
          <w:lang w:bidi="th-TH"/>
        </w:rPr>
        <w:t>400 แคลอรี่ : ไขมัน 45 กรัม (9 ช้อนชา</w:t>
      </w:r>
      <w:r w:rsidRPr="0040756F">
        <w:rPr>
          <w:rFonts w:ascii="TH Sarabun New" w:hAnsi="TH Sarabun New" w:cs="TH Sarabun New"/>
          <w:sz w:val="32"/>
          <w:szCs w:val="32"/>
          <w:lang w:bidi="th-TH"/>
        </w:rPr>
        <w:t>)</w:t>
      </w:r>
    </w:p>
    <w:p w14:paraId="43F1BEDB" w14:textId="08DC7A6E" w:rsidR="0040756F" w:rsidRDefault="0040756F" w:rsidP="0040756F">
      <w:pPr>
        <w:rPr>
          <w:rFonts w:ascii="TH Sarabun New" w:hAnsi="TH Sarabun New" w:cs="TH Sarabun New"/>
          <w:sz w:val="32"/>
          <w:szCs w:val="32"/>
          <w:lang w:val="en-US" w:bidi="th-TH"/>
        </w:rPr>
      </w:pPr>
      <w:r w:rsidRPr="0040756F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ที่มา </w:t>
      </w: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t> </w:t>
      </w:r>
      <w:hyperlink r:id="rId11" w:history="1">
        <w:r w:rsidRPr="0040756F">
          <w:rPr>
            <w:rStyle w:val="af5"/>
            <w:rFonts w:ascii="TH Sarabun New" w:hAnsi="TH Sarabun New" w:cs="TH Sarabun New"/>
            <w:color w:val="auto"/>
            <w:sz w:val="32"/>
            <w:szCs w:val="32"/>
            <w:u w:val="none"/>
            <w:lang w:val="en-US" w:bidi="th-TH"/>
          </w:rPr>
          <w:t>https://www.webmd.com/diet/default.htm</w:t>
        </w:r>
      </w:hyperlink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</w:r>
      <w:r w:rsidRPr="0040756F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   </w:t>
      </w:r>
      <w:hyperlink r:id="rId12" w:history="1">
        <w:r w:rsidRPr="0040756F">
          <w:rPr>
            <w:rStyle w:val="af5"/>
            <w:rFonts w:ascii="TH Sarabun New" w:hAnsi="TH Sarabun New" w:cs="TH Sarabun New"/>
            <w:color w:val="auto"/>
            <w:sz w:val="32"/>
            <w:szCs w:val="32"/>
            <w:u w:val="none"/>
            <w:lang w:val="en-US" w:bidi="th-TH"/>
          </w:rPr>
          <w:t>https://www.mayoclinic.org/</w:t>
        </w:r>
      </w:hyperlink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</w:r>
      <w:r w:rsidRPr="0040756F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  </w:t>
      </w:r>
      <w:hyperlink r:id="rId13" w:history="1">
        <w:r w:rsidRPr="0040756F">
          <w:rPr>
            <w:rStyle w:val="af5"/>
            <w:rFonts w:ascii="TH Sarabun New" w:hAnsi="TH Sarabun New" w:cs="TH Sarabun New"/>
            <w:color w:val="auto"/>
            <w:sz w:val="32"/>
            <w:szCs w:val="32"/>
            <w:u w:val="none"/>
            <w:lang w:val="en-US" w:bidi="th-TH"/>
          </w:rPr>
          <w:t>https://www.scripps.org/</w:t>
        </w:r>
      </w:hyperlink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</w:r>
      <w:r w:rsidRPr="0040756F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  </w:t>
      </w:r>
      <w:hyperlink r:id="rId14" w:history="1">
        <w:r w:rsidRPr="0040756F">
          <w:rPr>
            <w:rStyle w:val="af5"/>
            <w:rFonts w:ascii="TH Sarabun New" w:hAnsi="TH Sarabun New" w:cs="TH Sarabun New"/>
            <w:color w:val="auto"/>
            <w:sz w:val="32"/>
            <w:szCs w:val="32"/>
            <w:u w:val="none"/>
            <w:lang w:val="en-US" w:bidi="th-TH"/>
          </w:rPr>
          <w:t>https://medthai.com/</w:t>
        </w:r>
      </w:hyperlink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</w:r>
      <w:hyperlink r:id="rId15" w:history="1">
        <w:r w:rsidRPr="0040756F">
          <w:rPr>
            <w:rStyle w:val="af5"/>
            <w:rFonts w:ascii="TH Sarabun New" w:hAnsi="TH Sarabun New" w:cs="TH Sarabun New"/>
            <w:color w:val="auto"/>
            <w:sz w:val="32"/>
            <w:szCs w:val="32"/>
            <w:u w:val="none"/>
            <w:lang w:val="en-US" w:bidi="th-TH"/>
          </w:rPr>
          <w:t>https://www.pobpad.com/</w:t>
        </w:r>
      </w:hyperlink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br/>
      </w:r>
      <w:hyperlink r:id="rId16" w:history="1">
        <w:r w:rsidRPr="0040756F">
          <w:rPr>
            <w:rStyle w:val="af5"/>
            <w:rFonts w:ascii="TH Sarabun New" w:hAnsi="TH Sarabun New" w:cs="TH Sarabun New"/>
            <w:color w:val="auto"/>
            <w:sz w:val="32"/>
            <w:szCs w:val="32"/>
            <w:u w:val="none"/>
            <w:lang w:val="en-US" w:bidi="th-TH"/>
          </w:rPr>
          <w:t>https://www.rama.mahidol.ac.th/ramachannel/</w:t>
        </w:r>
      </w:hyperlink>
    </w:p>
    <w:p w14:paraId="15C4E501" w14:textId="60CDC841" w:rsidR="0040756F" w:rsidRDefault="0040756F" w:rsidP="0040756F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คำถามที่ 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แบบเลือกตอบ</w:t>
      </w:r>
    </w:p>
    <w:p w14:paraId="73933C66" w14:textId="0714B9BE" w:rsidR="00121035" w:rsidRDefault="00121035" w:rsidP="0040756F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อาหารประเภทใด</w:t>
      </w:r>
      <w:r w:rsidR="009756C7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ไม่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อยู่ในคาร์โบไฮเดรต</w:t>
      </w:r>
    </w:p>
    <w:p w14:paraId="7F593479" w14:textId="462E877B" w:rsidR="00121035" w:rsidRDefault="00121035" w:rsidP="00121035">
      <w:pPr>
        <w:pStyle w:val="afff9"/>
        <w:numPr>
          <w:ilvl w:val="0"/>
          <w:numId w:val="27"/>
        </w:num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ข้าว</w:t>
      </w:r>
    </w:p>
    <w:p w14:paraId="49B41295" w14:textId="5AE2E4A7" w:rsidR="00121035" w:rsidRDefault="00121035" w:rsidP="00121035">
      <w:pPr>
        <w:pStyle w:val="afff9"/>
        <w:numPr>
          <w:ilvl w:val="0"/>
          <w:numId w:val="27"/>
        </w:num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ขนมปัง</w:t>
      </w:r>
    </w:p>
    <w:p w14:paraId="122E4A4E" w14:textId="165CE2A7" w:rsidR="00121035" w:rsidRDefault="00121035" w:rsidP="00121035">
      <w:pPr>
        <w:pStyle w:val="afff9"/>
        <w:numPr>
          <w:ilvl w:val="0"/>
          <w:numId w:val="27"/>
        </w:num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ปลา</w:t>
      </w:r>
    </w:p>
    <w:p w14:paraId="77F8C2DC" w14:textId="43544986" w:rsidR="009756C7" w:rsidRDefault="009756C7" w:rsidP="00121035">
      <w:pPr>
        <w:pStyle w:val="afff9"/>
        <w:numPr>
          <w:ilvl w:val="0"/>
          <w:numId w:val="27"/>
        </w:num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พาสต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้า</w:t>
      </w:r>
      <w:proofErr w:type="spellEnd"/>
    </w:p>
    <w:p w14:paraId="662A563F" w14:textId="317888AC" w:rsidR="009756C7" w:rsidRDefault="009756C7" w:rsidP="009756C7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คำตอบที่ 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3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ปลา</w:t>
      </w:r>
    </w:p>
    <w:p w14:paraId="00D4FF5A" w14:textId="4B3BF53F" w:rsidR="009756C7" w:rsidRDefault="009756C7" w:rsidP="009756C7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กระบวนการอ่าน การรู้ตำแหน่งข้อสนเทศในการอ่าน</w:t>
      </w:r>
    </w:p>
    <w:p w14:paraId="65652B62" w14:textId="6D577C39" w:rsidR="009756C7" w:rsidRDefault="009756C7" w:rsidP="009756C7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สถานการณ์ สาธารณะ</w:t>
      </w:r>
    </w:p>
    <w:p w14:paraId="15EC9ABA" w14:textId="31349308" w:rsidR="009756C7" w:rsidRDefault="009756C7" w:rsidP="009756C7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แหล่งที่มา แหล่งข้อมูลเดียว</w:t>
      </w:r>
    </w:p>
    <w:p w14:paraId="22BAF081" w14:textId="71EAD5E3" w:rsidR="009756C7" w:rsidRDefault="009756C7" w:rsidP="009756C7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รูปแบบของเนื้อเรื่อง บอกเล่าอธิบายเหตุผล</w:t>
      </w:r>
    </w:p>
    <w:p w14:paraId="2D2274BC" w14:textId="65D7863D" w:rsidR="009756C7" w:rsidRDefault="009756C7" w:rsidP="009756C7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ลักษณะข้อสอบ แบบเลือกตอบ</w:t>
      </w:r>
    </w:p>
    <w:p w14:paraId="46F50A5E" w14:textId="00AE5A76" w:rsidR="009756C7" w:rsidRDefault="009756C7" w:rsidP="009756C7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ความสอดคล้องตัวชี้วัด </w:t>
      </w:r>
      <w:r w:rsidR="00000301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พ</w:t>
      </w:r>
      <w:r w:rsidR="00000301">
        <w:rPr>
          <w:rFonts w:ascii="TH Sarabun New" w:hAnsi="TH Sarabun New" w:cs="TH Sarabun New"/>
          <w:sz w:val="32"/>
          <w:szCs w:val="32"/>
          <w:lang w:val="en-US" w:bidi="th-TH"/>
        </w:rPr>
        <w:t xml:space="preserve">1.1 </w:t>
      </w:r>
      <w:r w:rsidR="00000301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ม</w:t>
      </w:r>
      <w:r w:rsidR="00000301">
        <w:rPr>
          <w:rFonts w:ascii="TH Sarabun New" w:hAnsi="TH Sarabun New" w:cs="TH Sarabun New"/>
          <w:sz w:val="32"/>
          <w:szCs w:val="32"/>
          <w:lang w:val="en-US" w:bidi="th-TH"/>
        </w:rPr>
        <w:t>2</w:t>
      </w:r>
      <w:r w:rsidR="00000301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./</w:t>
      </w:r>
      <w:r w:rsidR="00000301">
        <w:rPr>
          <w:rFonts w:ascii="TH Sarabun New" w:hAnsi="TH Sarabun New" w:cs="TH Sarabun New"/>
          <w:sz w:val="32"/>
          <w:szCs w:val="32"/>
          <w:lang w:val="en-US" w:bidi="th-TH"/>
        </w:rPr>
        <w:t xml:space="preserve">1 </w:t>
      </w:r>
      <w:r w:rsidR="00000301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จับใจควสมสำคัญจากเรื่องที่อ่าน</w:t>
      </w:r>
    </w:p>
    <w:p w14:paraId="538DF029" w14:textId="77777777" w:rsidR="00671D7B" w:rsidRDefault="00671D7B" w:rsidP="009756C7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5BBC0B88" w14:textId="340F70DA" w:rsidR="00000301" w:rsidRDefault="00000301" w:rsidP="009756C7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คำถามที่ 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2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แบบเลือกตอบเชิงซ้อน</w:t>
      </w:r>
    </w:p>
    <w:p w14:paraId="10080442" w14:textId="38F5BE60" w:rsidR="00000301" w:rsidRDefault="00000301" w:rsidP="009756C7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/>
          <w:sz w:val="32"/>
          <w:szCs w:val="32"/>
          <w:cs/>
          <w:lang w:val="en-US" w:bidi="th-TH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เรื่อง อาหารหลัก 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5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หมู่ ข้อความเหล่านี้เป็นข้อเท็จจริง หรือความคิดเห็น</w:t>
      </w:r>
      <w:r w:rsidR="00671D7B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 จงเลือกข้อเท็จจริงหรือความคิดเห็นในแต่ละข้อความ</w:t>
      </w:r>
    </w:p>
    <w:p w14:paraId="76F7EAC2" w14:textId="77777777" w:rsidR="00967611" w:rsidRDefault="00967611" w:rsidP="009756C7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tbl>
      <w:tblPr>
        <w:tblStyle w:val="affffff"/>
        <w:tblpPr w:leftFromText="180" w:rightFromText="180" w:vertAnchor="text" w:horzAnchor="margin" w:tblpY="9"/>
        <w:tblW w:w="9544" w:type="dxa"/>
        <w:tblLook w:val="04A0" w:firstRow="1" w:lastRow="0" w:firstColumn="1" w:lastColumn="0" w:noHBand="0" w:noVBand="1"/>
      </w:tblPr>
      <w:tblGrid>
        <w:gridCol w:w="66"/>
        <w:gridCol w:w="3969"/>
        <w:gridCol w:w="66"/>
        <w:gridCol w:w="2655"/>
        <w:gridCol w:w="66"/>
        <w:gridCol w:w="2656"/>
        <w:gridCol w:w="66"/>
      </w:tblGrid>
      <w:tr w:rsidR="00967611" w:rsidRPr="00671D7B" w14:paraId="4286C0E1" w14:textId="77777777" w:rsidTr="00967611">
        <w:trPr>
          <w:gridBefore w:val="1"/>
          <w:wBefore w:w="66" w:type="dxa"/>
        </w:trPr>
        <w:tc>
          <w:tcPr>
            <w:tcW w:w="4035" w:type="dxa"/>
            <w:gridSpan w:val="2"/>
          </w:tcPr>
          <w:p w14:paraId="3DC7D62E" w14:textId="77777777" w:rsidR="00967611" w:rsidRPr="00671D7B" w:rsidRDefault="00967611" w:rsidP="00967611">
            <w:pPr>
              <w:rPr>
                <w:rFonts w:ascii="TH Sarabun New" w:hAnsi="TH Sarabun New" w:cs="TH Sarabun New"/>
                <w:sz w:val="40"/>
                <w:szCs w:val="40"/>
                <w:cs/>
                <w:lang w:val="en-US" w:bidi="th-TH"/>
              </w:rPr>
            </w:pPr>
            <w:r w:rsidRPr="00671D7B">
              <w:rPr>
                <w:rFonts w:ascii="TH Sarabun New" w:hAnsi="TH Sarabun New" w:cs="TH Sarabun New" w:hint="cs"/>
                <w:sz w:val="40"/>
                <w:szCs w:val="40"/>
                <w:cs/>
                <w:lang w:val="en-US" w:bidi="th-TH"/>
              </w:rPr>
              <w:t>ข้อความนี้เป็นข้อเท็จจริง หรือความคิดเห็น</w:t>
            </w:r>
          </w:p>
        </w:tc>
        <w:tc>
          <w:tcPr>
            <w:tcW w:w="2721" w:type="dxa"/>
            <w:gridSpan w:val="2"/>
          </w:tcPr>
          <w:p w14:paraId="36707AFA" w14:textId="77777777" w:rsidR="00967611" w:rsidRPr="00671D7B" w:rsidRDefault="00967611" w:rsidP="00967611">
            <w:pPr>
              <w:rPr>
                <w:rFonts w:ascii="TH Sarabun New" w:hAnsi="TH Sarabun New" w:cs="TH Sarabun New"/>
                <w:sz w:val="40"/>
                <w:szCs w:val="40"/>
                <w:lang w:val="en-US" w:bidi="th-TH"/>
              </w:rPr>
            </w:pPr>
            <w:r w:rsidRPr="00671D7B">
              <w:rPr>
                <w:rFonts w:ascii="TH Sarabun New" w:hAnsi="TH Sarabun New" w:cs="TH Sarabun New" w:hint="cs"/>
                <w:sz w:val="40"/>
                <w:szCs w:val="40"/>
                <w:cs/>
                <w:lang w:val="en-US" w:bidi="th-TH"/>
              </w:rPr>
              <w:t>ข้อเท็จจริง</w:t>
            </w:r>
          </w:p>
        </w:tc>
        <w:tc>
          <w:tcPr>
            <w:tcW w:w="2722" w:type="dxa"/>
            <w:gridSpan w:val="2"/>
          </w:tcPr>
          <w:p w14:paraId="142AA19D" w14:textId="77777777" w:rsidR="00967611" w:rsidRPr="00671D7B" w:rsidRDefault="00967611" w:rsidP="00967611">
            <w:pPr>
              <w:rPr>
                <w:rFonts w:ascii="TH Sarabun New" w:hAnsi="TH Sarabun New" w:cs="TH Sarabun New"/>
                <w:sz w:val="40"/>
                <w:szCs w:val="40"/>
                <w:lang w:val="en-US" w:bidi="th-TH"/>
              </w:rPr>
            </w:pPr>
            <w:r w:rsidRPr="00671D7B">
              <w:rPr>
                <w:rFonts w:ascii="TH Sarabun New" w:hAnsi="TH Sarabun New" w:cs="TH Sarabun New" w:hint="cs"/>
                <w:sz w:val="40"/>
                <w:szCs w:val="40"/>
                <w:cs/>
                <w:lang w:val="en-US" w:bidi="th-TH"/>
              </w:rPr>
              <w:t>ความคิดเห็น</w:t>
            </w:r>
          </w:p>
        </w:tc>
      </w:tr>
      <w:tr w:rsidR="00967611" w14:paraId="5A8EFEC5" w14:textId="77777777" w:rsidTr="00967611">
        <w:trPr>
          <w:gridAfter w:val="1"/>
          <w:wAfter w:w="66" w:type="dxa"/>
        </w:trPr>
        <w:tc>
          <w:tcPr>
            <w:tcW w:w="4035" w:type="dxa"/>
            <w:gridSpan w:val="2"/>
          </w:tcPr>
          <w:p w14:paraId="46A23E19" w14:textId="77777777" w:rsidR="00967611" w:rsidRDefault="00967611" w:rsidP="00967611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US" w:bidi="th-TH"/>
              </w:rPr>
              <w:t>พ</w:t>
            </w:r>
            <w:r w:rsidRPr="00D8330D">
              <w:rPr>
                <w:rFonts w:ascii="TH Sarabun New" w:hAnsi="TH Sarabun New" w:cs="TH Sarabun New"/>
                <w:sz w:val="32"/>
                <w:szCs w:val="32"/>
                <w:cs/>
                <w:lang w:val="en-US" w:bidi="th-TH"/>
              </w:rPr>
              <w:t>ลังงานและความอบอุ่นแก่ร่างกาย</w:t>
            </w:r>
          </w:p>
        </w:tc>
        <w:tc>
          <w:tcPr>
            <w:tcW w:w="2721" w:type="dxa"/>
            <w:gridSpan w:val="2"/>
          </w:tcPr>
          <w:p w14:paraId="59350E10" w14:textId="77777777" w:rsidR="00967611" w:rsidRDefault="00967611" w:rsidP="00967611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</w:p>
        </w:tc>
        <w:tc>
          <w:tcPr>
            <w:tcW w:w="2722" w:type="dxa"/>
            <w:gridSpan w:val="2"/>
          </w:tcPr>
          <w:p w14:paraId="63695281" w14:textId="77777777" w:rsidR="00967611" w:rsidRDefault="00967611" w:rsidP="00967611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</w:p>
        </w:tc>
      </w:tr>
      <w:tr w:rsidR="00967611" w14:paraId="7E81EA9C" w14:textId="77777777" w:rsidTr="00967611">
        <w:trPr>
          <w:gridAfter w:val="1"/>
          <w:wAfter w:w="66" w:type="dxa"/>
        </w:trPr>
        <w:tc>
          <w:tcPr>
            <w:tcW w:w="4035" w:type="dxa"/>
            <w:gridSpan w:val="2"/>
          </w:tcPr>
          <w:p w14:paraId="3AD0B896" w14:textId="77777777" w:rsidR="00967611" w:rsidRPr="00CC3D33" w:rsidRDefault="00967611" w:rsidP="00967611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  <w:r w:rsidRPr="0040756F">
              <w:rPr>
                <w:rFonts w:ascii="TH Sarabun New" w:hAnsi="TH Sarabun New" w:cs="TH Sarabun New"/>
                <w:sz w:val="32"/>
                <w:szCs w:val="32"/>
                <w:cs/>
                <w:lang w:val="en-US" w:bidi="th-TH"/>
              </w:rPr>
              <w:t>ไขมันในอาหารเป็นสิ่งจำเป็น แต่ส่วนใหญ่มักได้รับมากเกินไป</w:t>
            </w:r>
          </w:p>
        </w:tc>
        <w:tc>
          <w:tcPr>
            <w:tcW w:w="2721" w:type="dxa"/>
            <w:gridSpan w:val="2"/>
          </w:tcPr>
          <w:p w14:paraId="74463758" w14:textId="77777777" w:rsidR="00967611" w:rsidRDefault="00967611" w:rsidP="00967611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</w:p>
        </w:tc>
        <w:tc>
          <w:tcPr>
            <w:tcW w:w="2722" w:type="dxa"/>
            <w:gridSpan w:val="2"/>
          </w:tcPr>
          <w:p w14:paraId="44C6178A" w14:textId="77777777" w:rsidR="00967611" w:rsidRDefault="00967611" w:rsidP="00967611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</w:p>
        </w:tc>
      </w:tr>
      <w:tr w:rsidR="00967611" w14:paraId="02669AA0" w14:textId="77777777" w:rsidTr="00967611">
        <w:trPr>
          <w:gridAfter w:val="1"/>
          <w:wAfter w:w="66" w:type="dxa"/>
        </w:trPr>
        <w:tc>
          <w:tcPr>
            <w:tcW w:w="4035" w:type="dxa"/>
            <w:gridSpan w:val="2"/>
          </w:tcPr>
          <w:p w14:paraId="59126EF0" w14:textId="77777777" w:rsidR="00967611" w:rsidRDefault="00967611" w:rsidP="00967611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  <w:r w:rsidRPr="00D8330D">
              <w:rPr>
                <w:rFonts w:ascii="TH Sarabun New" w:hAnsi="TH Sarabun New" w:cs="TH Sarabun New"/>
                <w:sz w:val="32"/>
                <w:szCs w:val="32"/>
                <w:cs/>
                <w:lang w:val="en-US" w:bidi="th-TH"/>
              </w:rPr>
              <w:t>ช่วยรักษาคุณค่าของโปรตีนไว้ไม่ให้เผาผลาญพลังงาน</w:t>
            </w:r>
          </w:p>
        </w:tc>
        <w:tc>
          <w:tcPr>
            <w:tcW w:w="2721" w:type="dxa"/>
            <w:gridSpan w:val="2"/>
          </w:tcPr>
          <w:p w14:paraId="3336C83A" w14:textId="77777777" w:rsidR="00967611" w:rsidRDefault="00967611" w:rsidP="00967611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</w:p>
        </w:tc>
        <w:tc>
          <w:tcPr>
            <w:tcW w:w="2722" w:type="dxa"/>
            <w:gridSpan w:val="2"/>
          </w:tcPr>
          <w:p w14:paraId="57AC2725" w14:textId="77777777" w:rsidR="00967611" w:rsidRDefault="00967611" w:rsidP="00967611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</w:p>
        </w:tc>
      </w:tr>
      <w:tr w:rsidR="00967611" w14:paraId="5D43A2C5" w14:textId="77777777" w:rsidTr="00967611">
        <w:trPr>
          <w:gridAfter w:val="1"/>
          <w:wAfter w:w="66" w:type="dxa"/>
        </w:trPr>
        <w:tc>
          <w:tcPr>
            <w:tcW w:w="4035" w:type="dxa"/>
            <w:gridSpan w:val="2"/>
          </w:tcPr>
          <w:p w14:paraId="354699FB" w14:textId="77777777" w:rsidR="00967611" w:rsidRDefault="00967611" w:rsidP="00967611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  <w:r w:rsidRPr="004075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คอเลสเตอรอล</w:t>
            </w:r>
            <w:r w:rsidRPr="0040756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 </w:t>
            </w:r>
            <w:r w:rsidRPr="0040756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อยู่ในอาหารประเภทเนื้อสัตว์หรือผลิตภัณฑ์ของสัตว์</w:t>
            </w:r>
          </w:p>
        </w:tc>
        <w:tc>
          <w:tcPr>
            <w:tcW w:w="2721" w:type="dxa"/>
            <w:gridSpan w:val="2"/>
          </w:tcPr>
          <w:p w14:paraId="708E1251" w14:textId="77777777" w:rsidR="00967611" w:rsidRDefault="00967611" w:rsidP="00967611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</w:p>
        </w:tc>
        <w:tc>
          <w:tcPr>
            <w:tcW w:w="2722" w:type="dxa"/>
            <w:gridSpan w:val="2"/>
          </w:tcPr>
          <w:p w14:paraId="15619FFE" w14:textId="77777777" w:rsidR="00967611" w:rsidRDefault="00967611" w:rsidP="00967611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</w:p>
        </w:tc>
      </w:tr>
      <w:tr w:rsidR="00967611" w14:paraId="56A73573" w14:textId="77777777" w:rsidTr="00967611">
        <w:trPr>
          <w:gridAfter w:val="1"/>
          <w:wAfter w:w="66" w:type="dxa"/>
        </w:trPr>
        <w:tc>
          <w:tcPr>
            <w:tcW w:w="4035" w:type="dxa"/>
            <w:gridSpan w:val="2"/>
          </w:tcPr>
          <w:p w14:paraId="06C8550F" w14:textId="77777777" w:rsidR="00967611" w:rsidRDefault="00967611" w:rsidP="00967611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  <w:r w:rsidRPr="0040756F">
              <w:rPr>
                <w:rFonts w:ascii="TH Sarabun New" w:hAnsi="TH Sarabun New" w:cs="TH Sarabun New"/>
                <w:sz w:val="32"/>
                <w:szCs w:val="32"/>
                <w:cs/>
                <w:lang w:val="en-US" w:bidi="th-TH"/>
              </w:rPr>
              <w:t>น้ำผลไม้สดมีประโยชน์ต่อสุขภาพ</w:t>
            </w:r>
          </w:p>
        </w:tc>
        <w:tc>
          <w:tcPr>
            <w:tcW w:w="2721" w:type="dxa"/>
            <w:gridSpan w:val="2"/>
          </w:tcPr>
          <w:p w14:paraId="4E73CCBB" w14:textId="77777777" w:rsidR="00967611" w:rsidRDefault="00967611" w:rsidP="00967611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</w:p>
        </w:tc>
        <w:tc>
          <w:tcPr>
            <w:tcW w:w="2722" w:type="dxa"/>
            <w:gridSpan w:val="2"/>
          </w:tcPr>
          <w:p w14:paraId="4B82092F" w14:textId="77777777" w:rsidR="00967611" w:rsidRDefault="00967611" w:rsidP="00967611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</w:p>
        </w:tc>
      </w:tr>
    </w:tbl>
    <w:p w14:paraId="671ED8CC" w14:textId="77777777" w:rsidR="00671D7B" w:rsidRPr="009756C7" w:rsidRDefault="00671D7B" w:rsidP="009756C7">
      <w:pPr>
        <w:rPr>
          <w:rFonts w:ascii="TH Sarabun New" w:hAnsi="TH Sarabun New" w:cs="TH Sarabun New"/>
          <w:sz w:val="32"/>
          <w:szCs w:val="32"/>
          <w:cs/>
          <w:lang w:val="en-US" w:bidi="th-TH"/>
        </w:rPr>
      </w:pPr>
    </w:p>
    <w:p w14:paraId="68D2F32A" w14:textId="118225C8" w:rsidR="0040756F" w:rsidRPr="0040756F" w:rsidRDefault="0040756F" w:rsidP="0040756F">
      <w:pPr>
        <w:ind w:left="780"/>
        <w:rPr>
          <w:rFonts w:ascii="TH Sarabun New" w:hAnsi="TH Sarabun New" w:cs="TH Sarabun New"/>
          <w:sz w:val="32"/>
          <w:szCs w:val="32"/>
          <w:lang w:val="en-US" w:bidi="th-TH"/>
        </w:rPr>
      </w:pPr>
      <w:r w:rsidRPr="0040756F">
        <w:rPr>
          <w:rFonts w:ascii="TH Sarabun New" w:hAnsi="TH Sarabun New" w:cs="TH Sarabun New"/>
          <w:sz w:val="32"/>
          <w:szCs w:val="32"/>
          <w:lang w:val="en-US" w:bidi="th-TH"/>
        </w:rPr>
        <w:lastRenderedPageBreak/>
        <w:br/>
        <w:t> </w:t>
      </w:r>
    </w:p>
    <w:p w14:paraId="7012E8A7" w14:textId="690F22BC" w:rsidR="00CC3D33" w:rsidRDefault="00CC3D33" w:rsidP="00CC3D33">
      <w:pPr>
        <w:rPr>
          <w:rFonts w:ascii="TH Sarabun New" w:hAnsi="TH Sarabun New" w:cs="TH Sarabun New"/>
          <w:sz w:val="32"/>
          <w:szCs w:val="32"/>
          <w:cs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คำตอบ ข้อเท็จจริง </w:t>
      </w:r>
      <w:r w:rsidR="00AD5001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ความคิดเห็น ข้อเท็จจริง ความคิดเห็น  ข้อเท็จจริง</w:t>
      </w:r>
    </w:p>
    <w:p w14:paraId="06060A27" w14:textId="6A938B39" w:rsidR="00CC3D33" w:rsidRDefault="00CC3D33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กระบวนการอ่าน กา</w:t>
      </w:r>
      <w:r w:rsidR="00AD5001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รบูรณาการและตีความ</w:t>
      </w:r>
    </w:p>
    <w:p w14:paraId="30C02122" w14:textId="77777777" w:rsidR="00CC3D33" w:rsidRDefault="00CC3D33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สถานการณ์ สาธารณะ</w:t>
      </w:r>
    </w:p>
    <w:p w14:paraId="55C3DA36" w14:textId="765E7C0B" w:rsidR="00CC3D33" w:rsidRDefault="00CC3D33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แหล่งที่มา </w:t>
      </w:r>
      <w:r w:rsidR="00AD5001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เนื้อเรื่องเดียว</w:t>
      </w:r>
    </w:p>
    <w:p w14:paraId="559720AF" w14:textId="77777777" w:rsidR="00CC3D33" w:rsidRDefault="00CC3D33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รูปแบบของเนื้อเรื่อง บอกเล่าอธิบายเหตุผล</w:t>
      </w:r>
    </w:p>
    <w:p w14:paraId="21CDB5F7" w14:textId="0151AABE" w:rsidR="00CC3D33" w:rsidRDefault="00CC3D33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ลักษณะข้อสอบ แบบเลือกตอบ</w:t>
      </w:r>
      <w:r w:rsidR="00AD5001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เชิงซ้อน</w:t>
      </w:r>
    </w:p>
    <w:p w14:paraId="6BCA76C8" w14:textId="48B9E236" w:rsidR="00CC3D33" w:rsidRDefault="00CC3D33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ความสอดคล้องตัวชี้วัด พ</w:t>
      </w:r>
      <w:r w:rsidR="00AD5001">
        <w:rPr>
          <w:rFonts w:ascii="TH Sarabun New" w:hAnsi="TH Sarabun New" w:cs="TH Sarabun New"/>
          <w:sz w:val="32"/>
          <w:szCs w:val="32"/>
          <w:lang w:val="en-US" w:bidi="th-TH"/>
        </w:rPr>
        <w:t>4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.1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ม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>2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./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จับใจคว</w:t>
      </w:r>
      <w:r w:rsidR="00AD5001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าม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สำคัญจากเรื่องที่อ่าน</w:t>
      </w:r>
    </w:p>
    <w:p w14:paraId="55FD1E6E" w14:textId="77777777" w:rsidR="003A51FA" w:rsidRDefault="003A51FA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15FA8623" w14:textId="77777777" w:rsidR="003A51FA" w:rsidRDefault="003A51FA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4C489C69" w14:textId="77777777" w:rsidR="003A51FA" w:rsidRDefault="003A51FA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17AD490A" w14:textId="77777777" w:rsidR="003A51FA" w:rsidRDefault="003A51FA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09D2A3EC" w14:textId="77777777" w:rsidR="003A51FA" w:rsidRDefault="003A51FA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7FDC69BA" w14:textId="77777777" w:rsidR="00AD5001" w:rsidRDefault="00AD5001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7D2FC301" w14:textId="59106F8B" w:rsidR="00AD5001" w:rsidRDefault="00AD5001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คำถามที่ 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3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แบบเติมคำตอบเปิด</w:t>
      </w:r>
    </w:p>
    <w:p w14:paraId="5609FD2A" w14:textId="31650DB0" w:rsidR="00AD5001" w:rsidRDefault="00AD5001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/>
          <w:sz w:val="32"/>
          <w:szCs w:val="32"/>
          <w:cs/>
          <w:lang w:val="en-US" w:bidi="th-TH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คำถาม อ่านข้อความด้านล่างและใส่ตัวเลขตามลำดับเหตุการณ์ที่เกิดขึ้นในเรื่อง อาหารหลัก 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5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หมู่</w:t>
      </w:r>
    </w:p>
    <w:tbl>
      <w:tblPr>
        <w:tblStyle w:val="affffff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5001" w14:paraId="2855754B" w14:textId="77777777" w:rsidTr="00AD5001">
        <w:tc>
          <w:tcPr>
            <w:tcW w:w="4508" w:type="dxa"/>
          </w:tcPr>
          <w:p w14:paraId="63E4B12C" w14:textId="2F8FD5C5" w:rsidR="00AD5001" w:rsidRDefault="00AD5001" w:rsidP="00AD5001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US" w:bidi="th-TH"/>
              </w:rPr>
              <w:t>ข้อความ</w:t>
            </w:r>
          </w:p>
        </w:tc>
        <w:tc>
          <w:tcPr>
            <w:tcW w:w="4508" w:type="dxa"/>
          </w:tcPr>
          <w:p w14:paraId="576DBF6C" w14:textId="1EC7C6E6" w:rsidR="00AD5001" w:rsidRDefault="00AD5001" w:rsidP="00CC3D33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US" w:bidi="th-TH"/>
              </w:rPr>
              <w:t xml:space="preserve">                              ลำดับเหตุการณ์</w:t>
            </w:r>
          </w:p>
        </w:tc>
      </w:tr>
      <w:tr w:rsidR="00AD5001" w14:paraId="699AB8E9" w14:textId="77777777" w:rsidTr="00AD5001">
        <w:tc>
          <w:tcPr>
            <w:tcW w:w="4508" w:type="dxa"/>
          </w:tcPr>
          <w:p w14:paraId="718176AA" w14:textId="594605DB" w:rsidR="00AD5001" w:rsidRDefault="003A51FA" w:rsidP="00CC3D33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สร้</w:t>
            </w:r>
            <w:r w:rsidRPr="00DF7D96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างภูมิต้านทานโรค ทำให้ร่างกายแข็งแรง</w:t>
            </w:r>
          </w:p>
        </w:tc>
        <w:tc>
          <w:tcPr>
            <w:tcW w:w="4508" w:type="dxa"/>
          </w:tcPr>
          <w:p w14:paraId="0EB24F59" w14:textId="77777777" w:rsidR="00AD5001" w:rsidRDefault="00AD5001" w:rsidP="00CC3D33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</w:p>
        </w:tc>
      </w:tr>
      <w:tr w:rsidR="00AD5001" w14:paraId="70D1592C" w14:textId="77777777" w:rsidTr="00AD5001">
        <w:tc>
          <w:tcPr>
            <w:tcW w:w="4508" w:type="dxa"/>
          </w:tcPr>
          <w:p w14:paraId="6FB4A998" w14:textId="45F51C1B" w:rsidR="00AD5001" w:rsidRDefault="003A51FA" w:rsidP="00CC3D33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  <w:r w:rsidRPr="00DF7D96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ให้พลังงานแก่ร่างกาย ในกรณีที่ร่างกายขาดพลังงาน โปรตีน 1 กรัมให้พลังงาน 4 แคลอรี่</w:t>
            </w:r>
          </w:p>
        </w:tc>
        <w:tc>
          <w:tcPr>
            <w:tcW w:w="4508" w:type="dxa"/>
          </w:tcPr>
          <w:p w14:paraId="00DB1C17" w14:textId="77777777" w:rsidR="00AD5001" w:rsidRDefault="00AD5001" w:rsidP="00CC3D33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</w:p>
        </w:tc>
      </w:tr>
      <w:tr w:rsidR="00AD5001" w14:paraId="45B29CB7" w14:textId="77777777" w:rsidTr="00AD5001">
        <w:tc>
          <w:tcPr>
            <w:tcW w:w="4508" w:type="dxa"/>
          </w:tcPr>
          <w:p w14:paraId="2A56DD61" w14:textId="1751C323" w:rsidR="00AD5001" w:rsidRDefault="004440BA" w:rsidP="00CC3D33">
            <w:pPr>
              <w:rPr>
                <w:rFonts w:ascii="TH Sarabun New" w:hAnsi="TH Sarabun New" w:cs="TH Sarabun New"/>
                <w:sz w:val="32"/>
                <w:szCs w:val="32"/>
                <w:cs/>
                <w:lang w:val="en-US" w:bidi="th-TH"/>
              </w:rPr>
            </w:pPr>
            <w:r w:rsidRPr="00DF7D96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ซ่อมแซมส่วนที่สึกหรอของร่างกาย</w:t>
            </w:r>
          </w:p>
        </w:tc>
        <w:tc>
          <w:tcPr>
            <w:tcW w:w="4508" w:type="dxa"/>
          </w:tcPr>
          <w:p w14:paraId="6177A2EF" w14:textId="77777777" w:rsidR="00AD5001" w:rsidRDefault="00AD5001" w:rsidP="00CC3D33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</w:p>
        </w:tc>
      </w:tr>
      <w:tr w:rsidR="00AD5001" w14:paraId="1D1D3429" w14:textId="77777777" w:rsidTr="00AD5001">
        <w:tc>
          <w:tcPr>
            <w:tcW w:w="4508" w:type="dxa"/>
          </w:tcPr>
          <w:p w14:paraId="7032F5EA" w14:textId="6F58274C" w:rsidR="00AD5001" w:rsidRDefault="00923127" w:rsidP="00CC3D33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  <w:r w:rsidRPr="00DF7D96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สร้างเซลล์เนื้อเยื่อต่างๆ ของร่างกาย</w:t>
            </w:r>
          </w:p>
        </w:tc>
        <w:tc>
          <w:tcPr>
            <w:tcW w:w="4508" w:type="dxa"/>
          </w:tcPr>
          <w:p w14:paraId="6E10FF40" w14:textId="77777777" w:rsidR="00AD5001" w:rsidRDefault="00AD5001" w:rsidP="00CC3D33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</w:p>
        </w:tc>
      </w:tr>
      <w:tr w:rsidR="00AD5001" w14:paraId="344218BA" w14:textId="77777777" w:rsidTr="00AD5001">
        <w:tc>
          <w:tcPr>
            <w:tcW w:w="4508" w:type="dxa"/>
          </w:tcPr>
          <w:p w14:paraId="0466D0C1" w14:textId="2D63BA13" w:rsidR="00AD5001" w:rsidRDefault="00923127" w:rsidP="00CC3D33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  <w:r w:rsidRPr="00DF7D96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ควบคุมการทำงานของอวัยวะต่างๆ ภายในร่างกาย</w:t>
            </w:r>
          </w:p>
        </w:tc>
        <w:tc>
          <w:tcPr>
            <w:tcW w:w="4508" w:type="dxa"/>
          </w:tcPr>
          <w:p w14:paraId="77633701" w14:textId="77777777" w:rsidR="00AD5001" w:rsidRDefault="00AD5001" w:rsidP="00CC3D33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</w:p>
        </w:tc>
      </w:tr>
    </w:tbl>
    <w:p w14:paraId="5FAE3B06" w14:textId="77777777" w:rsidR="00AD5001" w:rsidRDefault="00AD5001" w:rsidP="00CC3D33">
      <w:pPr>
        <w:rPr>
          <w:rFonts w:ascii="TH Sarabun New" w:hAnsi="TH Sarabun New" w:cs="TH Sarabun New"/>
          <w:sz w:val="32"/>
          <w:szCs w:val="32"/>
          <w:cs/>
          <w:lang w:val="en-US" w:bidi="th-TH"/>
        </w:rPr>
      </w:pPr>
    </w:p>
    <w:p w14:paraId="513BBD62" w14:textId="303C9FA8" w:rsidR="00CC3D33" w:rsidRDefault="003A51FA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คำตอบที่ 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>: 1 4 2 3 5</w:t>
      </w:r>
    </w:p>
    <w:p w14:paraId="50E26521" w14:textId="77777777" w:rsidR="003A51FA" w:rsidRDefault="003A51FA" w:rsidP="003A51FA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กระบวนการอ่าน การบูรณาการและตีความ</w:t>
      </w:r>
    </w:p>
    <w:p w14:paraId="184E952F" w14:textId="77777777" w:rsidR="003A51FA" w:rsidRDefault="003A51FA" w:rsidP="003A51FA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สถานการณ์ สาธารณะ</w:t>
      </w:r>
    </w:p>
    <w:p w14:paraId="19BDD8A9" w14:textId="77777777" w:rsidR="003A51FA" w:rsidRDefault="003A51FA" w:rsidP="003A51FA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แหล่งที่มา เนื้อเรื่องเดียว</w:t>
      </w:r>
    </w:p>
    <w:p w14:paraId="232D81CB" w14:textId="77777777" w:rsidR="003A51FA" w:rsidRDefault="003A51FA" w:rsidP="003A51FA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รูปแบบของเนื้อเรื่อง บอกเล่าอธิบายเหตุผล</w:t>
      </w:r>
    </w:p>
    <w:p w14:paraId="23D91DA4" w14:textId="61353CA3" w:rsidR="003A51FA" w:rsidRDefault="003A51FA" w:rsidP="003A51FA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ลักษณะข้อสอบ แบบเติมคำตอบแบบปิด</w:t>
      </w:r>
    </w:p>
    <w:p w14:paraId="5B52EEB3" w14:textId="77777777" w:rsidR="003A51FA" w:rsidRDefault="003A51FA" w:rsidP="003A51FA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ความสอดคล้องตัวชี้วัด พ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4.1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ม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>2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./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จับใจความสำคัญจากเรื่องที่อ่าน</w:t>
      </w:r>
    </w:p>
    <w:p w14:paraId="68122D94" w14:textId="77777777" w:rsidR="003A51FA" w:rsidRDefault="003A51FA" w:rsidP="003A51FA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604036A4" w14:textId="77777777" w:rsidR="003A51FA" w:rsidRDefault="003A51FA" w:rsidP="003A51FA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4BAFE815" w14:textId="43503EEB" w:rsidR="003A51FA" w:rsidRDefault="003A51FA" w:rsidP="003A51FA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คำถามท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ื่</w:t>
      </w:r>
      <w:proofErr w:type="spellEnd"/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 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4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แบบเติมคำตอบแบบเปิด</w:t>
      </w:r>
      <w:r>
        <w:rPr>
          <w:rFonts w:ascii="TH Sarabun New" w:hAnsi="TH Sarabun New" w:cs="TH Sarabun New"/>
          <w:sz w:val="32"/>
          <w:szCs w:val="32"/>
          <w:cs/>
          <w:lang w:val="en-US" w:bidi="th-TH"/>
        </w:rPr>
        <w:br/>
      </w:r>
      <w:r>
        <w:rPr>
          <w:rFonts w:ascii="TH Sarabun New" w:hAnsi="TH Sarabun New" w:cs="TH Sarabun New"/>
          <w:sz w:val="32"/>
          <w:szCs w:val="32"/>
          <w:cs/>
          <w:lang w:val="en-US" w:bidi="th-TH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คำถาม จงอธิบายความสำคัญของน้ำผลไม้ดีต่อสุขภาพหรือไม่ เพราะอะไร</w:t>
      </w:r>
    </w:p>
    <w:p w14:paraId="6A7A2640" w14:textId="2FAE0F10" w:rsidR="00967611" w:rsidRDefault="00967611" w:rsidP="003A51FA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         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คำตอบ 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>…………………………………………………………………………………………….</w:t>
      </w:r>
    </w:p>
    <w:p w14:paraId="75C6DC15" w14:textId="372AA0DF" w:rsidR="003A51FA" w:rsidRDefault="003A51FA" w:rsidP="003A51FA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แนวคำตอบ  น้ำผลไม้ดีต่อสุขภาพ เพราะ </w:t>
      </w:r>
      <w:r w:rsidR="00967611"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มีประโยชน์กับผู้ป่วยเบาหวาน</w:t>
      </w:r>
    </w:p>
    <w:p w14:paraId="52BAE6F8" w14:textId="775C530A" w:rsidR="00967611" w:rsidRDefault="00967611" w:rsidP="003A51FA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/>
          <w:sz w:val="32"/>
          <w:szCs w:val="32"/>
          <w:cs/>
          <w:lang w:val="en-US" w:bidi="th-TH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       การกินผลไม้สดดีกว่าน้ำผลไม้</w:t>
      </w:r>
    </w:p>
    <w:p w14:paraId="20DC9F17" w14:textId="77777777" w:rsidR="00967611" w:rsidRDefault="00967611" w:rsidP="00967611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กระบวนการอ่าน การบูรณาการและตีความ</w:t>
      </w:r>
    </w:p>
    <w:p w14:paraId="4ACFFAAA" w14:textId="77777777" w:rsidR="00967611" w:rsidRDefault="00967611" w:rsidP="00967611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สถานการณ์ สาธารณะ</w:t>
      </w:r>
    </w:p>
    <w:p w14:paraId="27D02646" w14:textId="77777777" w:rsidR="00967611" w:rsidRDefault="00967611" w:rsidP="00967611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แหล่งที่มา เนื้อเรื่องเดียว</w:t>
      </w:r>
    </w:p>
    <w:p w14:paraId="77590F16" w14:textId="0B0A5A65" w:rsidR="00967611" w:rsidRDefault="00967611" w:rsidP="00967611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รูปแบบของเนื้อเรื่อง แบบต่อเนื่อง</w:t>
      </w:r>
    </w:p>
    <w:p w14:paraId="0EB9E670" w14:textId="7E5F3AD1" w:rsidR="00967611" w:rsidRDefault="00967611" w:rsidP="00967611">
      <w:pPr>
        <w:rPr>
          <w:rFonts w:ascii="TH Sarabun New" w:hAnsi="TH Sarabun New" w:cs="TH Sarabun New"/>
          <w:sz w:val="32"/>
          <w:szCs w:val="32"/>
          <w:cs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ประเภทของเนื้อเรื่อง บอกเล่าอธิบายเหตุผล</w:t>
      </w:r>
    </w:p>
    <w:p w14:paraId="2EA4C005" w14:textId="6F2454EA" w:rsidR="00967611" w:rsidRDefault="00967611" w:rsidP="00967611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ลักษณะข้อสอบ เติมคำตอบแบบเปิด</w:t>
      </w:r>
    </w:p>
    <w:p w14:paraId="01675191" w14:textId="5B6811A9" w:rsidR="00967611" w:rsidRDefault="00967611" w:rsidP="00967611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ความสอดคล้องตัวชี้วัด พ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1.1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ม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>2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./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จับใจความสำคัญจากเรื่องที่อ่าน</w:t>
      </w:r>
    </w:p>
    <w:p w14:paraId="52C3F97D" w14:textId="77777777" w:rsidR="00967611" w:rsidRDefault="00967611" w:rsidP="00967611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18A01C92" w14:textId="77777777" w:rsidR="00967611" w:rsidRDefault="00967611" w:rsidP="00967611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0769355C" w14:textId="77777777" w:rsidR="00967611" w:rsidRDefault="00967611" w:rsidP="00967611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6D7E74DE" w14:textId="77777777" w:rsidR="00967611" w:rsidRDefault="00967611" w:rsidP="00967611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6057BC38" w14:textId="77777777" w:rsidR="00967611" w:rsidRDefault="00967611" w:rsidP="003A51FA">
      <w:pPr>
        <w:rPr>
          <w:rFonts w:ascii="TH Sarabun New" w:hAnsi="TH Sarabun New" w:cs="TH Sarabun New"/>
          <w:sz w:val="32"/>
          <w:szCs w:val="32"/>
          <w:cs/>
          <w:lang w:val="en-US" w:bidi="th-TH"/>
        </w:rPr>
      </w:pPr>
    </w:p>
    <w:p w14:paraId="65C1A4F6" w14:textId="77777777" w:rsidR="003A51FA" w:rsidRDefault="003A51FA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5E4028CC" w14:textId="77777777" w:rsidR="003A51FA" w:rsidRDefault="003A51FA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496F0F47" w14:textId="77777777" w:rsidR="00F779EC" w:rsidRDefault="00F779EC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49BA4368" w14:textId="77777777" w:rsidR="00F779EC" w:rsidRDefault="00F779EC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119168F6" w14:textId="77777777" w:rsidR="00F779EC" w:rsidRDefault="00F779EC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1627B522" w14:textId="77777777" w:rsidR="00F779EC" w:rsidRDefault="00F779EC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56B5C5A0" w14:textId="77777777" w:rsidR="00F779EC" w:rsidRDefault="00F779EC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31D94039" w14:textId="77777777" w:rsidR="00F779EC" w:rsidRDefault="00F779EC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62E66AD2" w14:textId="77777777" w:rsidR="00F779EC" w:rsidRDefault="00F779EC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682F3FE6" w14:textId="77777777" w:rsidR="00F779EC" w:rsidRDefault="00F779EC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340CF469" w14:textId="77777777" w:rsidR="00F779EC" w:rsidRDefault="00F779EC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2DBA41F1" w14:textId="77777777" w:rsidR="00F779EC" w:rsidRDefault="00F779EC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29760A3E" w14:textId="77777777" w:rsidR="00F779EC" w:rsidRDefault="00F779EC" w:rsidP="00CC3D33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62AC0429" w14:textId="77777777" w:rsidR="0040756F" w:rsidRPr="00CC3D33" w:rsidRDefault="0040756F" w:rsidP="00D8330D">
      <w:pPr>
        <w:ind w:left="780"/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26B75887" w14:textId="325C7DD9" w:rsidR="00D8330D" w:rsidRDefault="00967611" w:rsidP="00DF7D96">
      <w:pPr>
        <w:ind w:left="780"/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คำถามที่ 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5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แบบเติมคำตอบแบบอิสระ</w:t>
      </w:r>
    </w:p>
    <w:p w14:paraId="4BE48A03" w14:textId="1A852E1B" w:rsidR="00967611" w:rsidRDefault="00967611" w:rsidP="00DF7D96">
      <w:pPr>
        <w:ind w:left="780"/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             คำถาม คุณคิดว่าอาหารหลักหมู่ใดสำคัญที่สุด เพราะเหตุใด</w:t>
      </w:r>
    </w:p>
    <w:p w14:paraId="40AF6EF1" w14:textId="0CA40908" w:rsidR="00F779EC" w:rsidRDefault="00F779EC" w:rsidP="00DF7D96">
      <w:pPr>
        <w:ind w:left="780"/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             คำตอบ 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>……………………………………………………………………………</w:t>
      </w:r>
    </w:p>
    <w:p w14:paraId="7B7AC5BE" w14:textId="77777777" w:rsidR="00F779EC" w:rsidRPr="00DF7D96" w:rsidRDefault="00F779EC" w:rsidP="00F779EC">
      <w:pPr>
        <w:ind w:firstLine="720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</w:p>
    <w:p w14:paraId="3F1510C1" w14:textId="75CE773A" w:rsidR="00F779EC" w:rsidRDefault="00F779EC" w:rsidP="00F779EC">
      <w:pPr>
        <w:ind w:left="780"/>
        <w:rPr>
          <w:rFonts w:ascii="TH Sarabun New" w:hAnsi="TH Sarabun New" w:cs="TH Sarabun New"/>
          <w:sz w:val="32"/>
          <w:szCs w:val="32"/>
          <w:lang w:val="en-US" w:bidi="th-TH"/>
        </w:rPr>
      </w:pPr>
      <w:r w:rsidRPr="00DF7D96">
        <w:rPr>
          <w:rFonts w:ascii="TH Sarabun New" w:hAnsi="TH Sarabun New" w:cs="TH Sarabun New"/>
          <w:sz w:val="32"/>
          <w:szCs w:val="32"/>
          <w:cs/>
          <w:lang w:val="en-US" w:bidi="th-TH"/>
        </w:rPr>
        <w:t>โปรตีนมีความสำคัญ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ที่สุด</w:t>
      </w:r>
      <w:r w:rsidRPr="00DF7D96">
        <w:rPr>
          <w:rFonts w:ascii="TH Sarabun New" w:hAnsi="TH Sarabun New" w:cs="TH Sarabun New"/>
          <w:sz w:val="32"/>
          <w:szCs w:val="32"/>
          <w:cs/>
          <w:lang w:val="en-US" w:bidi="th-TH"/>
        </w:rPr>
        <w:t>ต่อร่างกาย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เพราะ</w:t>
      </w:r>
      <w:r w:rsidRPr="00DF7D96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 ช่วยในการเจริญเติบโตของร่างกาย สร้างและฟื้นฟูกล้ามเนื้อ</w:t>
      </w:r>
    </w:p>
    <w:p w14:paraId="2FFDAB8F" w14:textId="79D4043B" w:rsidR="00F779EC" w:rsidRDefault="00F779EC" w:rsidP="00F779EC">
      <w:pPr>
        <w:ind w:left="780"/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โปรตีนสำคัญที่สุด  เพราะ ช่วยซ่อมแซมส่วนที่สึกหรอของร่างกาย</w:t>
      </w:r>
    </w:p>
    <w:p w14:paraId="4FFCBCFD" w14:textId="77777777" w:rsidR="00F779EC" w:rsidRDefault="00F779EC" w:rsidP="00F779EC">
      <w:pPr>
        <w:ind w:left="780"/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3073B4D5" w14:textId="4CAC03D5" w:rsidR="00F779EC" w:rsidRDefault="00F779EC" w:rsidP="00F779EC">
      <w:pPr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 xml:space="preserve">           กระบวนการอ่าน การประเมินและสะท้อนความคิดเห็นต่อบทอ่าน</w:t>
      </w:r>
    </w:p>
    <w:p w14:paraId="61ED0DB8" w14:textId="28D7F511" w:rsidR="00F779EC" w:rsidRDefault="00F779EC" w:rsidP="00F779EC">
      <w:pPr>
        <w:ind w:firstLine="720"/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สถานการณ์ บริบทการอ่านเพื่อการศึกษา</w:t>
      </w:r>
    </w:p>
    <w:p w14:paraId="5E342A7A" w14:textId="77777777" w:rsidR="00F779EC" w:rsidRDefault="00F779EC" w:rsidP="00F779EC">
      <w:pPr>
        <w:ind w:firstLine="720"/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แหล่งที่มา เนื้อเรื่องเดียว</w:t>
      </w:r>
    </w:p>
    <w:p w14:paraId="124E73F9" w14:textId="77777777" w:rsidR="00F779EC" w:rsidRDefault="00F779EC" w:rsidP="00F779EC">
      <w:pPr>
        <w:ind w:firstLine="720"/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รูปแบบของเนื้อเรื่อง แบบต่อเนื่อง</w:t>
      </w:r>
    </w:p>
    <w:p w14:paraId="66C3CF47" w14:textId="77777777" w:rsidR="00F779EC" w:rsidRDefault="00F779EC" w:rsidP="00F779EC">
      <w:pPr>
        <w:ind w:firstLine="720"/>
        <w:rPr>
          <w:rFonts w:ascii="TH Sarabun New" w:hAnsi="TH Sarabun New" w:cs="TH Sarabun New"/>
          <w:sz w:val="32"/>
          <w:szCs w:val="32"/>
          <w:cs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ประเภทของเนื้อเรื่อง บอกเล่าอธิบายเหตุผล</w:t>
      </w:r>
    </w:p>
    <w:p w14:paraId="00F3BD00" w14:textId="22CA1151" w:rsidR="00F779EC" w:rsidRDefault="00F779EC" w:rsidP="00F779EC">
      <w:pPr>
        <w:ind w:firstLine="720"/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ลักษณะข้อสอบ เติมคำตอบแบบอิสระ</w:t>
      </w:r>
    </w:p>
    <w:p w14:paraId="21A65330" w14:textId="77777777" w:rsidR="00F779EC" w:rsidRDefault="00F779EC" w:rsidP="00F779EC">
      <w:pPr>
        <w:ind w:firstLine="720"/>
        <w:rPr>
          <w:rFonts w:ascii="TH Sarabun New" w:hAnsi="TH Sarabun New" w:cs="TH Sarabun New"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ความสอดคล้องตัวชี้วัด พ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1.1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ม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>2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./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จับใจความสำคัญจากเรื่องที่อ่าน</w:t>
      </w:r>
    </w:p>
    <w:p w14:paraId="04D21609" w14:textId="77777777" w:rsidR="00F779EC" w:rsidRDefault="00F779EC" w:rsidP="00F779EC">
      <w:pPr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5B7D718C" w14:textId="77777777" w:rsidR="00F779EC" w:rsidRPr="00F779EC" w:rsidRDefault="00F779EC" w:rsidP="00F779EC">
      <w:pPr>
        <w:ind w:left="780"/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48A0B779" w14:textId="77777777" w:rsidR="00F779EC" w:rsidRPr="00DF7D96" w:rsidRDefault="00F779EC" w:rsidP="00F779EC">
      <w:pPr>
        <w:ind w:firstLine="720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</w:p>
    <w:p w14:paraId="3C028B24" w14:textId="4E55EE98" w:rsidR="00F779EC" w:rsidRDefault="00F779EC" w:rsidP="00F779EC">
      <w:pPr>
        <w:ind w:left="780"/>
        <w:rPr>
          <w:rFonts w:ascii="TH Sarabun New" w:hAnsi="TH Sarabun New" w:cs="TH Sarabun New"/>
          <w:sz w:val="32"/>
          <w:szCs w:val="32"/>
          <w:cs/>
          <w:lang w:val="en-US" w:bidi="th-TH"/>
        </w:rPr>
      </w:pPr>
    </w:p>
    <w:p w14:paraId="411E2026" w14:textId="77777777" w:rsidR="00F779EC" w:rsidRPr="00D8330D" w:rsidRDefault="00F779EC" w:rsidP="00F779EC">
      <w:pPr>
        <w:ind w:left="780"/>
        <w:rPr>
          <w:rFonts w:ascii="TH Sarabun New" w:hAnsi="TH Sarabun New" w:cs="TH Sarabun New"/>
          <w:sz w:val="32"/>
          <w:szCs w:val="32"/>
          <w:cs/>
          <w:lang w:val="en-US" w:bidi="th-TH"/>
        </w:rPr>
      </w:pPr>
    </w:p>
    <w:sectPr w:rsidR="00F779EC" w:rsidRPr="00D8330D" w:rsidSect="00A912E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45DC4" w14:textId="77777777" w:rsidR="00FD711C" w:rsidRDefault="00FD711C" w:rsidP="009E567D">
      <w:r>
        <w:separator/>
      </w:r>
    </w:p>
  </w:endnote>
  <w:endnote w:type="continuationSeparator" w:id="0">
    <w:p w14:paraId="0FD3444B" w14:textId="77777777" w:rsidR="00FD711C" w:rsidRDefault="00FD711C" w:rsidP="009E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F0742" w14:textId="77777777" w:rsidR="00FD711C" w:rsidRDefault="00FD711C" w:rsidP="009E567D">
      <w:r>
        <w:separator/>
      </w:r>
    </w:p>
  </w:footnote>
  <w:footnote w:type="continuationSeparator" w:id="0">
    <w:p w14:paraId="111AFFD9" w14:textId="77777777" w:rsidR="00FD711C" w:rsidRDefault="00FD711C" w:rsidP="009E5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828275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3FCECF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F0648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3EC4E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12418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E45B1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8EF25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E824C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3E8DA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669B7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9C509A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Leelawadee" w:hAnsi="Leelawadee" w:cs="Leelawadee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3F4361"/>
    <w:multiLevelType w:val="hybridMultilevel"/>
    <w:tmpl w:val="95FA2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บทความ %1"/>
      <w:lvlJc w:val="left"/>
      <w:pPr>
        <w:ind w:left="0" w:firstLine="0"/>
      </w:pPr>
    </w:lvl>
    <w:lvl w:ilvl="1">
      <w:start w:val="1"/>
      <w:numFmt w:val="decimalZero"/>
      <w:isLgl/>
      <w:lvlText w:val="ส่วน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DA821A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Leelawadee" w:hAnsi="Leelawadee" w:cs="Leelawade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1521E1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Leelawadee" w:hAnsi="Leelawadee" w:cs="Leelawade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บทความ %1"/>
      <w:lvlJc w:val="left"/>
      <w:pPr>
        <w:ind w:left="0" w:firstLine="0"/>
      </w:pPr>
    </w:lvl>
    <w:lvl w:ilvl="1">
      <w:start w:val="1"/>
      <w:numFmt w:val="decimalZero"/>
      <w:isLgl/>
      <w:lvlText w:val="ส่วน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บทความ %1"/>
      <w:lvlJc w:val="left"/>
      <w:pPr>
        <w:ind w:left="0" w:firstLine="0"/>
      </w:pPr>
    </w:lvl>
    <w:lvl w:ilvl="1">
      <w:start w:val="1"/>
      <w:numFmt w:val="decimalZero"/>
      <w:isLgl/>
      <w:lvlText w:val="ส่วน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บทความ %1"/>
      <w:lvlJc w:val="left"/>
      <w:pPr>
        <w:ind w:left="0" w:firstLine="0"/>
      </w:pPr>
    </w:lvl>
    <w:lvl w:ilvl="1">
      <w:start w:val="1"/>
      <w:numFmt w:val="decimalZero"/>
      <w:isLgl/>
      <w:lvlText w:val="ส่วน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บทความ %1"/>
      <w:lvlJc w:val="left"/>
      <w:pPr>
        <w:ind w:left="0" w:firstLine="0"/>
      </w:pPr>
    </w:lvl>
    <w:lvl w:ilvl="1">
      <w:start w:val="1"/>
      <w:numFmt w:val="decimalZero"/>
      <w:isLgl/>
      <w:lvlText w:val="ส่วน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75463426">
    <w:abstractNumId w:val="23"/>
  </w:num>
  <w:num w:numId="2" w16cid:durableId="50422351">
    <w:abstractNumId w:val="12"/>
  </w:num>
  <w:num w:numId="3" w16cid:durableId="1192305887">
    <w:abstractNumId w:val="10"/>
  </w:num>
  <w:num w:numId="4" w16cid:durableId="1812208618">
    <w:abstractNumId w:val="25"/>
  </w:num>
  <w:num w:numId="5" w16cid:durableId="2006204148">
    <w:abstractNumId w:val="14"/>
  </w:num>
  <w:num w:numId="6" w16cid:durableId="1881742437">
    <w:abstractNumId w:val="18"/>
  </w:num>
  <w:num w:numId="7" w16cid:durableId="215435881">
    <w:abstractNumId w:val="22"/>
  </w:num>
  <w:num w:numId="8" w16cid:durableId="726538438">
    <w:abstractNumId w:val="9"/>
  </w:num>
  <w:num w:numId="9" w16cid:durableId="156238579">
    <w:abstractNumId w:val="7"/>
  </w:num>
  <w:num w:numId="10" w16cid:durableId="1075277320">
    <w:abstractNumId w:val="6"/>
  </w:num>
  <w:num w:numId="11" w16cid:durableId="1908489634">
    <w:abstractNumId w:val="5"/>
  </w:num>
  <w:num w:numId="12" w16cid:durableId="101146866">
    <w:abstractNumId w:val="4"/>
  </w:num>
  <w:num w:numId="13" w16cid:durableId="1565414527">
    <w:abstractNumId w:val="8"/>
  </w:num>
  <w:num w:numId="14" w16cid:durableId="399408443">
    <w:abstractNumId w:val="3"/>
  </w:num>
  <w:num w:numId="15" w16cid:durableId="1492714902">
    <w:abstractNumId w:val="2"/>
  </w:num>
  <w:num w:numId="16" w16cid:durableId="830679068">
    <w:abstractNumId w:val="1"/>
  </w:num>
  <w:num w:numId="17" w16cid:durableId="201481237">
    <w:abstractNumId w:val="0"/>
  </w:num>
  <w:num w:numId="18" w16cid:durableId="1199198710">
    <w:abstractNumId w:val="15"/>
  </w:num>
  <w:num w:numId="19" w16cid:durableId="1400320282">
    <w:abstractNumId w:val="16"/>
  </w:num>
  <w:num w:numId="20" w16cid:durableId="373702849">
    <w:abstractNumId w:val="24"/>
  </w:num>
  <w:num w:numId="21" w16cid:durableId="377169156">
    <w:abstractNumId w:val="21"/>
  </w:num>
  <w:num w:numId="22" w16cid:durableId="438257449">
    <w:abstractNumId w:val="11"/>
  </w:num>
  <w:num w:numId="23" w16cid:durableId="1685667535">
    <w:abstractNumId w:val="26"/>
  </w:num>
  <w:num w:numId="24" w16cid:durableId="660429091">
    <w:abstractNumId w:val="20"/>
  </w:num>
  <w:num w:numId="25" w16cid:durableId="1622955181">
    <w:abstractNumId w:val="19"/>
  </w:num>
  <w:num w:numId="26" w16cid:durableId="471290999">
    <w:abstractNumId w:val="13"/>
  </w:num>
  <w:num w:numId="27" w16cid:durableId="5627145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96"/>
    <w:rsid w:val="00000301"/>
    <w:rsid w:val="00121035"/>
    <w:rsid w:val="0018209A"/>
    <w:rsid w:val="00192B75"/>
    <w:rsid w:val="003A51FA"/>
    <w:rsid w:val="0040756F"/>
    <w:rsid w:val="004440BA"/>
    <w:rsid w:val="004C09BF"/>
    <w:rsid w:val="004D027A"/>
    <w:rsid w:val="004E108E"/>
    <w:rsid w:val="00551A61"/>
    <w:rsid w:val="005D1372"/>
    <w:rsid w:val="00645252"/>
    <w:rsid w:val="00671D7B"/>
    <w:rsid w:val="006D3D74"/>
    <w:rsid w:val="0083569A"/>
    <w:rsid w:val="00923127"/>
    <w:rsid w:val="00967611"/>
    <w:rsid w:val="009756C7"/>
    <w:rsid w:val="009E567D"/>
    <w:rsid w:val="00A507C9"/>
    <w:rsid w:val="00A912EA"/>
    <w:rsid w:val="00A9204E"/>
    <w:rsid w:val="00AD5001"/>
    <w:rsid w:val="00CC3D33"/>
    <w:rsid w:val="00D8330D"/>
    <w:rsid w:val="00DF7D96"/>
    <w:rsid w:val="00E437A0"/>
    <w:rsid w:val="00E61FDD"/>
    <w:rsid w:val="00EC01F0"/>
    <w:rsid w:val="00F07664"/>
    <w:rsid w:val="00F25C00"/>
    <w:rsid w:val="00F779EC"/>
    <w:rsid w:val="00FD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239C0"/>
  <w15:chartTrackingRefBased/>
  <w15:docId w15:val="{C7E4E035-7AB9-4DFC-9067-AE0DFC29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h-T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9E567D"/>
    <w:rPr>
      <w:rFonts w:ascii="Leelawadee" w:hAnsi="Leelawadee" w:cs="Leelawadee"/>
    </w:rPr>
  </w:style>
  <w:style w:type="paragraph" w:styleId="1">
    <w:name w:val="heading 1"/>
    <w:basedOn w:val="a2"/>
    <w:next w:val="a2"/>
    <w:link w:val="10"/>
    <w:uiPriority w:val="9"/>
    <w:qFormat/>
    <w:rsid w:val="009E567D"/>
    <w:pPr>
      <w:keepNext/>
      <w:keepLines/>
      <w:spacing w:before="240"/>
      <w:outlineLvl w:val="0"/>
    </w:pPr>
    <w:rPr>
      <w:rFonts w:eastAsiaTheme="majorEastAsia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E567D"/>
    <w:pPr>
      <w:keepNext/>
      <w:keepLines/>
      <w:spacing w:before="40"/>
      <w:outlineLvl w:val="1"/>
    </w:pPr>
    <w:rPr>
      <w:rFonts w:eastAsiaTheme="majorEastAsia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E567D"/>
    <w:pPr>
      <w:keepNext/>
      <w:keepLines/>
      <w:spacing w:before="40"/>
      <w:outlineLvl w:val="2"/>
    </w:pPr>
    <w:rPr>
      <w:rFonts w:eastAsiaTheme="majorEastAsia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E567D"/>
    <w:pPr>
      <w:keepNext/>
      <w:keepLines/>
      <w:spacing w:before="40"/>
      <w:outlineLvl w:val="3"/>
    </w:pPr>
    <w:rPr>
      <w:rFonts w:eastAsiaTheme="majorEastAsia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E567D"/>
    <w:pPr>
      <w:keepNext/>
      <w:keepLines/>
      <w:spacing w:before="40"/>
      <w:outlineLvl w:val="4"/>
    </w:pPr>
    <w:rPr>
      <w:rFonts w:eastAsiaTheme="majorEastAsia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E567D"/>
    <w:pPr>
      <w:keepNext/>
      <w:keepLines/>
      <w:spacing w:before="40"/>
      <w:outlineLvl w:val="5"/>
    </w:pPr>
    <w:rPr>
      <w:rFonts w:eastAsiaTheme="majorEastAsia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E567D"/>
    <w:pPr>
      <w:keepNext/>
      <w:keepLines/>
      <w:spacing w:before="4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E567D"/>
    <w:pPr>
      <w:keepNext/>
      <w:keepLines/>
      <w:spacing w:before="40"/>
      <w:outlineLvl w:val="7"/>
    </w:pPr>
    <w:rPr>
      <w:rFonts w:eastAsiaTheme="majorEastAsia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E567D"/>
    <w:pPr>
      <w:keepNext/>
      <w:keepLines/>
      <w:spacing w:before="4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หัวเรื่อง 1 อักขระ"/>
    <w:basedOn w:val="a3"/>
    <w:link w:val="1"/>
    <w:uiPriority w:val="9"/>
    <w:rsid w:val="009E567D"/>
    <w:rPr>
      <w:rFonts w:ascii="Leelawadee" w:eastAsiaTheme="majorEastAsia" w:hAnsi="Leelawadee" w:cs="Leelawadee"/>
      <w:color w:val="1F4E79" w:themeColor="accent1" w:themeShade="80"/>
      <w:sz w:val="32"/>
      <w:szCs w:val="32"/>
    </w:rPr>
  </w:style>
  <w:style w:type="character" w:customStyle="1" w:styleId="22">
    <w:name w:val="หัวเรื่อง 2 อักขระ"/>
    <w:basedOn w:val="a3"/>
    <w:link w:val="21"/>
    <w:uiPriority w:val="9"/>
    <w:rsid w:val="009E567D"/>
    <w:rPr>
      <w:rFonts w:ascii="Leelawadee" w:eastAsiaTheme="majorEastAsia" w:hAnsi="Leelawadee" w:cs="Leelawadee"/>
      <w:color w:val="1F4E79" w:themeColor="accent1" w:themeShade="80"/>
      <w:sz w:val="26"/>
      <w:szCs w:val="26"/>
    </w:rPr>
  </w:style>
  <w:style w:type="character" w:customStyle="1" w:styleId="32">
    <w:name w:val="หัวเรื่อง 3 อักขระ"/>
    <w:basedOn w:val="a3"/>
    <w:link w:val="31"/>
    <w:uiPriority w:val="9"/>
    <w:rsid w:val="009E567D"/>
    <w:rPr>
      <w:rFonts w:ascii="Leelawadee" w:eastAsiaTheme="majorEastAsia" w:hAnsi="Leelawadee" w:cs="Leelawadee"/>
      <w:color w:val="1F4D78" w:themeColor="accent1" w:themeShade="7F"/>
      <w:sz w:val="24"/>
      <w:szCs w:val="24"/>
    </w:rPr>
  </w:style>
  <w:style w:type="character" w:customStyle="1" w:styleId="42">
    <w:name w:val="หัวเรื่อง 4 อักขระ"/>
    <w:basedOn w:val="a3"/>
    <w:link w:val="41"/>
    <w:uiPriority w:val="9"/>
    <w:rsid w:val="009E567D"/>
    <w:rPr>
      <w:rFonts w:ascii="Leelawadee" w:eastAsiaTheme="majorEastAsia" w:hAnsi="Leelawadee" w:cs="Leelawadee"/>
      <w:i/>
      <w:iCs/>
      <w:color w:val="1F4E79" w:themeColor="accent1" w:themeShade="80"/>
    </w:rPr>
  </w:style>
  <w:style w:type="character" w:customStyle="1" w:styleId="52">
    <w:name w:val="หัวเรื่อง 5 อักขระ"/>
    <w:basedOn w:val="a3"/>
    <w:link w:val="51"/>
    <w:uiPriority w:val="9"/>
    <w:rsid w:val="009E567D"/>
    <w:rPr>
      <w:rFonts w:ascii="Leelawadee" w:eastAsiaTheme="majorEastAsia" w:hAnsi="Leelawadee" w:cs="Leelawadee"/>
      <w:color w:val="1F4E79" w:themeColor="accent1" w:themeShade="80"/>
    </w:rPr>
  </w:style>
  <w:style w:type="character" w:customStyle="1" w:styleId="60">
    <w:name w:val="หัวเรื่อง 6 อักขระ"/>
    <w:basedOn w:val="a3"/>
    <w:link w:val="6"/>
    <w:uiPriority w:val="9"/>
    <w:rsid w:val="009E567D"/>
    <w:rPr>
      <w:rFonts w:ascii="Leelawadee" w:eastAsiaTheme="majorEastAsia" w:hAnsi="Leelawadee" w:cs="Leelawadee"/>
      <w:color w:val="1F4D78" w:themeColor="accent1" w:themeShade="7F"/>
    </w:rPr>
  </w:style>
  <w:style w:type="character" w:customStyle="1" w:styleId="70">
    <w:name w:val="หัวเรื่อง 7 อักขระ"/>
    <w:basedOn w:val="a3"/>
    <w:link w:val="7"/>
    <w:uiPriority w:val="9"/>
    <w:rsid w:val="009E567D"/>
    <w:rPr>
      <w:rFonts w:ascii="Leelawadee" w:eastAsiaTheme="majorEastAsia" w:hAnsi="Leelawadee" w:cs="Leelawadee"/>
      <w:i/>
      <w:iCs/>
      <w:color w:val="1F4D78" w:themeColor="accent1" w:themeShade="7F"/>
    </w:rPr>
  </w:style>
  <w:style w:type="character" w:customStyle="1" w:styleId="80">
    <w:name w:val="หัวเรื่อง 8 อักขระ"/>
    <w:basedOn w:val="a3"/>
    <w:link w:val="8"/>
    <w:uiPriority w:val="9"/>
    <w:rsid w:val="009E567D"/>
    <w:rPr>
      <w:rFonts w:ascii="Leelawadee" w:eastAsiaTheme="majorEastAsia" w:hAnsi="Leelawadee" w:cs="Leelawadee"/>
      <w:color w:val="272727" w:themeColor="text1" w:themeTint="D8"/>
      <w:szCs w:val="21"/>
    </w:rPr>
  </w:style>
  <w:style w:type="character" w:customStyle="1" w:styleId="90">
    <w:name w:val="หัวเรื่อง 9 อักขระ"/>
    <w:basedOn w:val="a3"/>
    <w:link w:val="9"/>
    <w:uiPriority w:val="9"/>
    <w:rsid w:val="009E567D"/>
    <w:rPr>
      <w:rFonts w:ascii="Leelawadee" w:eastAsiaTheme="majorEastAsia" w:hAnsi="Leelawadee" w:cs="Leelawadee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E567D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a7">
    <w:name w:val="ชื่อเรื่อง อักขระ"/>
    <w:basedOn w:val="a3"/>
    <w:link w:val="a6"/>
    <w:uiPriority w:val="10"/>
    <w:rsid w:val="009E567D"/>
    <w:rPr>
      <w:rFonts w:ascii="Leelawadee" w:eastAsiaTheme="majorEastAsia" w:hAnsi="Leelawadee" w:cs="Leelawadee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E567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ชื่อเรื่องรอง อักขระ"/>
    <w:basedOn w:val="a3"/>
    <w:link w:val="a8"/>
    <w:uiPriority w:val="11"/>
    <w:rsid w:val="009E567D"/>
    <w:rPr>
      <w:rFonts w:ascii="Leelawadee" w:eastAsiaTheme="minorEastAsia" w:hAnsi="Leelawadee" w:cs="Leelawadee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E567D"/>
    <w:rPr>
      <w:rFonts w:ascii="Leelawadee" w:hAnsi="Leelawadee" w:cs="Leelawadee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E567D"/>
    <w:rPr>
      <w:rFonts w:ascii="Leelawadee" w:hAnsi="Leelawadee" w:cs="Leelawadee"/>
      <w:i/>
      <w:iCs/>
    </w:rPr>
  </w:style>
  <w:style w:type="character" w:styleId="ac">
    <w:name w:val="Intense Emphasis"/>
    <w:basedOn w:val="a3"/>
    <w:uiPriority w:val="21"/>
    <w:qFormat/>
    <w:rsid w:val="009E567D"/>
    <w:rPr>
      <w:rFonts w:ascii="Leelawadee" w:hAnsi="Leelawadee" w:cs="Leelawadee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E567D"/>
    <w:rPr>
      <w:rFonts w:ascii="Leelawadee" w:hAnsi="Leelawadee" w:cs="Leelawadee"/>
      <w:b/>
      <w:bCs/>
    </w:rPr>
  </w:style>
  <w:style w:type="paragraph" w:styleId="ae">
    <w:name w:val="Quote"/>
    <w:basedOn w:val="a2"/>
    <w:next w:val="a2"/>
    <w:link w:val="af"/>
    <w:uiPriority w:val="29"/>
    <w:qFormat/>
    <w:rsid w:val="009E567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คำอ้างอิง อักขระ"/>
    <w:basedOn w:val="a3"/>
    <w:link w:val="ae"/>
    <w:uiPriority w:val="29"/>
    <w:rsid w:val="009E567D"/>
    <w:rPr>
      <w:rFonts w:ascii="Leelawadee" w:hAnsi="Leelawadee" w:cs="Leelawadee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9E567D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ทำให้คำอ้างอิงเป็นสีเข้มขึ้น อักขระ"/>
    <w:basedOn w:val="a3"/>
    <w:link w:val="af0"/>
    <w:uiPriority w:val="30"/>
    <w:rsid w:val="009E567D"/>
    <w:rPr>
      <w:rFonts w:ascii="Leelawadee" w:hAnsi="Leelawadee" w:cs="Leelawadee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9E567D"/>
    <w:rPr>
      <w:rFonts w:ascii="Leelawadee" w:hAnsi="Leelawadee" w:cs="Leelawadee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9E567D"/>
    <w:rPr>
      <w:rFonts w:ascii="Leelawadee" w:hAnsi="Leelawadee" w:cs="Leelawadee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9E567D"/>
    <w:rPr>
      <w:rFonts w:ascii="Leelawadee" w:hAnsi="Leelawadee" w:cs="Leelawadee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9E567D"/>
    <w:rPr>
      <w:rFonts w:ascii="Leelawadee" w:hAnsi="Leelawadee" w:cs="Leelawadee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9E567D"/>
    <w:rPr>
      <w:rFonts w:ascii="Leelawadee" w:hAnsi="Leelawadee" w:cs="Leelawadee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9E567D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9E567D"/>
    <w:rPr>
      <w:szCs w:val="18"/>
    </w:rPr>
  </w:style>
  <w:style w:type="character" w:customStyle="1" w:styleId="af9">
    <w:name w:val="ข้อความบอลลูน อักขระ"/>
    <w:basedOn w:val="a3"/>
    <w:link w:val="af8"/>
    <w:uiPriority w:val="99"/>
    <w:semiHidden/>
    <w:rsid w:val="009E567D"/>
    <w:rPr>
      <w:rFonts w:ascii="Leelawadee" w:hAnsi="Leelawadee" w:cs="Leelawadee"/>
      <w:szCs w:val="18"/>
    </w:rPr>
  </w:style>
  <w:style w:type="paragraph" w:styleId="afa">
    <w:name w:val="Block Text"/>
    <w:basedOn w:val="a2"/>
    <w:uiPriority w:val="99"/>
    <w:semiHidden/>
    <w:unhideWhenUsed/>
    <w:rsid w:val="009E567D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E567D"/>
    <w:pPr>
      <w:spacing w:after="120"/>
    </w:pPr>
    <w:rPr>
      <w:szCs w:val="16"/>
    </w:rPr>
  </w:style>
  <w:style w:type="character" w:customStyle="1" w:styleId="34">
    <w:name w:val="เนื้อความ 3 อักขระ"/>
    <w:basedOn w:val="a3"/>
    <w:link w:val="33"/>
    <w:uiPriority w:val="99"/>
    <w:semiHidden/>
    <w:rsid w:val="009E567D"/>
    <w:rPr>
      <w:rFonts w:ascii="Leelawadee" w:hAnsi="Leelawadee" w:cs="Leelawadee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E567D"/>
    <w:pPr>
      <w:spacing w:after="120"/>
      <w:ind w:left="360"/>
    </w:pPr>
    <w:rPr>
      <w:szCs w:val="16"/>
    </w:rPr>
  </w:style>
  <w:style w:type="character" w:customStyle="1" w:styleId="36">
    <w:name w:val="การเยื้องเนื้อความ 3 อักขระ"/>
    <w:basedOn w:val="a3"/>
    <w:link w:val="35"/>
    <w:uiPriority w:val="99"/>
    <w:semiHidden/>
    <w:rsid w:val="009E567D"/>
    <w:rPr>
      <w:rFonts w:ascii="Leelawadee" w:hAnsi="Leelawadee" w:cs="Leelawadee"/>
      <w:szCs w:val="16"/>
    </w:rPr>
  </w:style>
  <w:style w:type="character" w:styleId="afb">
    <w:name w:val="annotation reference"/>
    <w:basedOn w:val="a3"/>
    <w:uiPriority w:val="99"/>
    <w:semiHidden/>
    <w:unhideWhenUsed/>
    <w:rsid w:val="009E567D"/>
    <w:rPr>
      <w:rFonts w:ascii="Leelawadee" w:hAnsi="Leelawadee" w:cs="Leelawadee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9E567D"/>
    <w:rPr>
      <w:szCs w:val="20"/>
    </w:rPr>
  </w:style>
  <w:style w:type="character" w:customStyle="1" w:styleId="afd">
    <w:name w:val="ข้อความข้อคิดเห็น อักขระ"/>
    <w:basedOn w:val="a3"/>
    <w:link w:val="afc"/>
    <w:uiPriority w:val="99"/>
    <w:semiHidden/>
    <w:rsid w:val="009E567D"/>
    <w:rPr>
      <w:rFonts w:ascii="Leelawadee" w:hAnsi="Leelawadee" w:cs="Leelawadee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E567D"/>
    <w:rPr>
      <w:b/>
      <w:bCs/>
    </w:rPr>
  </w:style>
  <w:style w:type="character" w:customStyle="1" w:styleId="aff">
    <w:name w:val="ชื่อเรื่องของข้อคิดเห็น อักขระ"/>
    <w:basedOn w:val="afd"/>
    <w:link w:val="afe"/>
    <w:uiPriority w:val="99"/>
    <w:semiHidden/>
    <w:rsid w:val="009E567D"/>
    <w:rPr>
      <w:rFonts w:ascii="Leelawadee" w:hAnsi="Leelawadee" w:cs="Leelawadee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9E567D"/>
    <w:rPr>
      <w:szCs w:val="16"/>
    </w:rPr>
  </w:style>
  <w:style w:type="character" w:customStyle="1" w:styleId="aff1">
    <w:name w:val="ผังเอกสาร อักขระ"/>
    <w:basedOn w:val="a3"/>
    <w:link w:val="aff0"/>
    <w:uiPriority w:val="99"/>
    <w:semiHidden/>
    <w:rsid w:val="009E567D"/>
    <w:rPr>
      <w:rFonts w:ascii="Leelawadee" w:hAnsi="Leelawadee" w:cs="Leelawadee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9E567D"/>
    <w:rPr>
      <w:szCs w:val="20"/>
    </w:rPr>
  </w:style>
  <w:style w:type="character" w:customStyle="1" w:styleId="aff3">
    <w:name w:val="ข้อความอ้างอิงท้ายเรื่อง อักขระ"/>
    <w:basedOn w:val="a3"/>
    <w:link w:val="aff2"/>
    <w:uiPriority w:val="99"/>
    <w:semiHidden/>
    <w:rsid w:val="009E567D"/>
    <w:rPr>
      <w:rFonts w:ascii="Leelawadee" w:hAnsi="Leelawadee" w:cs="Leelawadee"/>
      <w:szCs w:val="20"/>
    </w:rPr>
  </w:style>
  <w:style w:type="paragraph" w:styleId="aff4">
    <w:name w:val="envelope return"/>
    <w:basedOn w:val="a2"/>
    <w:uiPriority w:val="99"/>
    <w:semiHidden/>
    <w:unhideWhenUsed/>
    <w:rsid w:val="009E567D"/>
    <w:rPr>
      <w:rFonts w:eastAsiaTheme="majorEastAsia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9E567D"/>
    <w:rPr>
      <w:szCs w:val="20"/>
    </w:rPr>
  </w:style>
  <w:style w:type="character" w:customStyle="1" w:styleId="aff6">
    <w:name w:val="ข้อความเชิงอรรถ อักขระ"/>
    <w:basedOn w:val="a3"/>
    <w:link w:val="aff5"/>
    <w:uiPriority w:val="99"/>
    <w:semiHidden/>
    <w:rsid w:val="009E567D"/>
    <w:rPr>
      <w:rFonts w:ascii="Leelawadee" w:hAnsi="Leelawadee" w:cs="Leelawadee"/>
      <w:szCs w:val="20"/>
    </w:rPr>
  </w:style>
  <w:style w:type="character" w:styleId="HTML">
    <w:name w:val="HTML Code"/>
    <w:basedOn w:val="a3"/>
    <w:uiPriority w:val="99"/>
    <w:semiHidden/>
    <w:unhideWhenUsed/>
    <w:rsid w:val="009E567D"/>
    <w:rPr>
      <w:rFonts w:ascii="Leelawadee" w:hAnsi="Leelawadee" w:cs="Leelawadee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E567D"/>
    <w:rPr>
      <w:rFonts w:ascii="Leelawadee" w:hAnsi="Leelawadee" w:cs="Leelawadee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E567D"/>
    <w:rPr>
      <w:szCs w:val="20"/>
    </w:rPr>
  </w:style>
  <w:style w:type="character" w:customStyle="1" w:styleId="HTML2">
    <w:name w:val="HTML ที่ได้รับการจัดรูปแบบแล้ว อักขระ"/>
    <w:basedOn w:val="a3"/>
    <w:link w:val="HTML1"/>
    <w:uiPriority w:val="99"/>
    <w:semiHidden/>
    <w:rsid w:val="009E567D"/>
    <w:rPr>
      <w:rFonts w:ascii="Leelawadee" w:hAnsi="Leelawadee" w:cs="Leelawadee"/>
      <w:szCs w:val="20"/>
    </w:rPr>
  </w:style>
  <w:style w:type="character" w:styleId="HTML3">
    <w:name w:val="HTML Typewriter"/>
    <w:basedOn w:val="a3"/>
    <w:uiPriority w:val="99"/>
    <w:semiHidden/>
    <w:unhideWhenUsed/>
    <w:rsid w:val="009E567D"/>
    <w:rPr>
      <w:rFonts w:ascii="Leelawadee" w:hAnsi="Leelawadee" w:cs="Leelawadee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9E56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Leelawadee" w:hAnsi="Leelawadee" w:cs="Leelawadee"/>
      <w:szCs w:val="20"/>
    </w:rPr>
  </w:style>
  <w:style w:type="character" w:customStyle="1" w:styleId="aff8">
    <w:name w:val="ข้อความแมโคร อักขระ"/>
    <w:basedOn w:val="a3"/>
    <w:link w:val="aff7"/>
    <w:uiPriority w:val="99"/>
    <w:semiHidden/>
    <w:rsid w:val="009E567D"/>
    <w:rPr>
      <w:rFonts w:ascii="Leelawadee" w:hAnsi="Leelawadee" w:cs="Leelawadee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9E567D"/>
    <w:rPr>
      <w:szCs w:val="21"/>
    </w:rPr>
  </w:style>
  <w:style w:type="character" w:customStyle="1" w:styleId="affa">
    <w:name w:val="ข้อความธรรมดา อักขระ"/>
    <w:basedOn w:val="a3"/>
    <w:link w:val="aff9"/>
    <w:uiPriority w:val="99"/>
    <w:semiHidden/>
    <w:rsid w:val="009E567D"/>
    <w:rPr>
      <w:rFonts w:ascii="Leelawadee" w:hAnsi="Leelawadee" w:cs="Leelawadee"/>
      <w:szCs w:val="21"/>
    </w:rPr>
  </w:style>
  <w:style w:type="character" w:styleId="affb">
    <w:name w:val="Placeholder Text"/>
    <w:basedOn w:val="a3"/>
    <w:uiPriority w:val="99"/>
    <w:semiHidden/>
    <w:rsid w:val="009E567D"/>
    <w:rPr>
      <w:rFonts w:ascii="Leelawadee" w:hAnsi="Leelawadee" w:cs="Leelawadee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9E567D"/>
  </w:style>
  <w:style w:type="character" w:customStyle="1" w:styleId="affd">
    <w:name w:val="หัวกระดาษ อักขระ"/>
    <w:basedOn w:val="a3"/>
    <w:link w:val="affc"/>
    <w:uiPriority w:val="99"/>
    <w:rsid w:val="009E567D"/>
    <w:rPr>
      <w:rFonts w:ascii="Leelawadee" w:hAnsi="Leelawadee" w:cs="Leelawadee"/>
    </w:rPr>
  </w:style>
  <w:style w:type="paragraph" w:styleId="affe">
    <w:name w:val="footer"/>
    <w:basedOn w:val="a2"/>
    <w:link w:val="afff"/>
    <w:uiPriority w:val="99"/>
    <w:unhideWhenUsed/>
    <w:rsid w:val="009E567D"/>
  </w:style>
  <w:style w:type="character" w:customStyle="1" w:styleId="afff">
    <w:name w:val="ท้ายกระดาษ อักขระ"/>
    <w:basedOn w:val="a3"/>
    <w:link w:val="affe"/>
    <w:uiPriority w:val="99"/>
    <w:rsid w:val="009E567D"/>
    <w:rPr>
      <w:rFonts w:ascii="Leelawadee" w:hAnsi="Leelawadee" w:cs="Leelawadee"/>
    </w:rPr>
  </w:style>
  <w:style w:type="paragraph" w:styleId="91">
    <w:name w:val="toc 9"/>
    <w:basedOn w:val="a2"/>
    <w:next w:val="a2"/>
    <w:autoRedefine/>
    <w:uiPriority w:val="39"/>
    <w:semiHidden/>
    <w:unhideWhenUsed/>
    <w:rsid w:val="009E567D"/>
    <w:pPr>
      <w:spacing w:after="120"/>
      <w:ind w:left="1757"/>
    </w:pPr>
  </w:style>
  <w:style w:type="character" w:styleId="afff0">
    <w:name w:val="Mention"/>
    <w:basedOn w:val="a3"/>
    <w:uiPriority w:val="99"/>
    <w:semiHidden/>
    <w:unhideWhenUsed/>
    <w:rsid w:val="009E567D"/>
    <w:rPr>
      <w:rFonts w:ascii="Leelawadee" w:hAnsi="Leelawadee" w:cs="Leelawadee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E567D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E567D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E567D"/>
    <w:rPr>
      <w:rFonts w:ascii="Leelawadee" w:hAnsi="Leelawadee" w:cs="Leelawadee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E567D"/>
    <w:rPr>
      <w:i/>
      <w:iCs/>
    </w:rPr>
  </w:style>
  <w:style w:type="character" w:customStyle="1" w:styleId="HTML6">
    <w:name w:val="ที่อยู่ HTML อักขระ"/>
    <w:basedOn w:val="a3"/>
    <w:link w:val="HTML5"/>
    <w:uiPriority w:val="99"/>
    <w:semiHidden/>
    <w:rsid w:val="009E567D"/>
    <w:rPr>
      <w:rFonts w:ascii="Leelawadee" w:hAnsi="Leelawadee" w:cs="Leelawadee"/>
      <w:i/>
      <w:iCs/>
    </w:rPr>
  </w:style>
  <w:style w:type="character" w:styleId="HTML7">
    <w:name w:val="HTML Definition"/>
    <w:basedOn w:val="a3"/>
    <w:uiPriority w:val="99"/>
    <w:semiHidden/>
    <w:unhideWhenUsed/>
    <w:rsid w:val="009E567D"/>
    <w:rPr>
      <w:rFonts w:ascii="Leelawadee" w:hAnsi="Leelawadee" w:cs="Leelawadee"/>
      <w:i/>
      <w:iCs/>
    </w:rPr>
  </w:style>
  <w:style w:type="character" w:styleId="HTML8">
    <w:name w:val="HTML Cite"/>
    <w:basedOn w:val="a3"/>
    <w:uiPriority w:val="99"/>
    <w:semiHidden/>
    <w:unhideWhenUsed/>
    <w:rsid w:val="009E567D"/>
    <w:rPr>
      <w:rFonts w:ascii="Leelawadee" w:hAnsi="Leelawadee" w:cs="Leelawadee"/>
      <w:i/>
      <w:iCs/>
    </w:rPr>
  </w:style>
  <w:style w:type="character" w:styleId="HTML9">
    <w:name w:val="HTML Sample"/>
    <w:basedOn w:val="a3"/>
    <w:uiPriority w:val="99"/>
    <w:semiHidden/>
    <w:unhideWhenUsed/>
    <w:rsid w:val="009E567D"/>
    <w:rPr>
      <w:rFonts w:ascii="Leelawadee" w:hAnsi="Leelawadee" w:cs="Leelawadee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E567D"/>
    <w:rPr>
      <w:rFonts w:ascii="Leelawadee" w:hAnsi="Leelawadee" w:cs="Leelawadee"/>
    </w:rPr>
  </w:style>
  <w:style w:type="paragraph" w:styleId="11">
    <w:name w:val="toc 1"/>
    <w:basedOn w:val="a2"/>
    <w:next w:val="a2"/>
    <w:autoRedefine/>
    <w:uiPriority w:val="39"/>
    <w:semiHidden/>
    <w:unhideWhenUsed/>
    <w:rsid w:val="009E567D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9E567D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E567D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E567D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E567D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E567D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E567D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E567D"/>
    <w:pPr>
      <w:spacing w:after="100"/>
      <w:ind w:left="1540"/>
    </w:pPr>
  </w:style>
  <w:style w:type="paragraph" w:styleId="afff1">
    <w:name w:val="TOC Heading"/>
    <w:basedOn w:val="1"/>
    <w:next w:val="a2"/>
    <w:uiPriority w:val="39"/>
    <w:semiHidden/>
    <w:unhideWhenUsed/>
    <w:qFormat/>
    <w:rsid w:val="009E567D"/>
    <w:pPr>
      <w:outlineLvl w:val="9"/>
    </w:pPr>
    <w:rPr>
      <w:color w:val="2E74B5" w:themeColor="accent1" w:themeShade="BF"/>
    </w:rPr>
  </w:style>
  <w:style w:type="table" w:styleId="afff2">
    <w:name w:val="Table Professional"/>
    <w:basedOn w:val="a4"/>
    <w:uiPriority w:val="99"/>
    <w:semiHidden/>
    <w:unhideWhenUsed/>
    <w:rsid w:val="009E56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E567D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E567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E567D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E567D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E567D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E567D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E567D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E567D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9E56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E56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E56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E56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E56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E56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E56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E567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E567D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E567D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E567D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E567D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E567D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E567D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E56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E56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E56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E56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E56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E56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E56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3">
    <w:name w:val="Bibliography"/>
    <w:basedOn w:val="a2"/>
    <w:next w:val="a2"/>
    <w:uiPriority w:val="37"/>
    <w:semiHidden/>
    <w:unhideWhenUsed/>
    <w:rsid w:val="009E567D"/>
  </w:style>
  <w:style w:type="character" w:styleId="HashTag">
    <w:name w:val="Hashtag"/>
    <w:basedOn w:val="a3"/>
    <w:uiPriority w:val="99"/>
    <w:semiHidden/>
    <w:unhideWhenUsed/>
    <w:rsid w:val="009E567D"/>
    <w:rPr>
      <w:rFonts w:ascii="Leelawadee" w:hAnsi="Leelawadee" w:cs="Leelawadee"/>
      <w:color w:val="2B579A"/>
      <w:shd w:val="clear" w:color="auto" w:fill="E1DFDD"/>
    </w:rPr>
  </w:style>
  <w:style w:type="paragraph" w:styleId="afff4">
    <w:name w:val="Message Header"/>
    <w:basedOn w:val="a2"/>
    <w:link w:val="afff5"/>
    <w:uiPriority w:val="99"/>
    <w:semiHidden/>
    <w:unhideWhenUsed/>
    <w:rsid w:val="009E56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 w:val="24"/>
      <w:szCs w:val="24"/>
    </w:rPr>
  </w:style>
  <w:style w:type="character" w:customStyle="1" w:styleId="afff5">
    <w:name w:val="ส่วนหัวข้อความ อักขระ"/>
    <w:basedOn w:val="a3"/>
    <w:link w:val="afff4"/>
    <w:uiPriority w:val="99"/>
    <w:semiHidden/>
    <w:rsid w:val="009E567D"/>
    <w:rPr>
      <w:rFonts w:ascii="Leelawadee" w:eastAsiaTheme="majorEastAsia" w:hAnsi="Leelawadee" w:cs="Leelawadee"/>
      <w:sz w:val="24"/>
      <w:szCs w:val="24"/>
      <w:shd w:val="pct20" w:color="auto" w:fill="auto"/>
    </w:rPr>
  </w:style>
  <w:style w:type="table" w:styleId="afff6">
    <w:name w:val="Table Elegant"/>
    <w:basedOn w:val="a4"/>
    <w:uiPriority w:val="99"/>
    <w:semiHidden/>
    <w:unhideWhenUsed/>
    <w:rsid w:val="009E567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List"/>
    <w:basedOn w:val="a2"/>
    <w:uiPriority w:val="99"/>
    <w:semiHidden/>
    <w:unhideWhenUsed/>
    <w:rsid w:val="009E567D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9E567D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E567D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E567D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E567D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9E567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9E567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9E567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9E56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9E56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9E56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9E567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9E56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8">
    <w:name w:val="List Continue"/>
    <w:basedOn w:val="a2"/>
    <w:uiPriority w:val="99"/>
    <w:semiHidden/>
    <w:unhideWhenUsed/>
    <w:rsid w:val="009E567D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9E567D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9E567D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9E567D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9E567D"/>
    <w:pPr>
      <w:spacing w:after="120"/>
      <w:ind w:left="1800"/>
      <w:contextualSpacing/>
    </w:pPr>
  </w:style>
  <w:style w:type="paragraph" w:styleId="afff9">
    <w:name w:val="List Paragraph"/>
    <w:basedOn w:val="a2"/>
    <w:uiPriority w:val="34"/>
    <w:unhideWhenUsed/>
    <w:qFormat/>
    <w:rsid w:val="009E567D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E567D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E567D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E567D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E567D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E567D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E567D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E567D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E567D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E567D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E567D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9E567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9E567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9E567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9E567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a">
    <w:name w:val="table of figures"/>
    <w:basedOn w:val="a2"/>
    <w:next w:val="a2"/>
    <w:uiPriority w:val="99"/>
    <w:semiHidden/>
    <w:unhideWhenUsed/>
    <w:rsid w:val="009E567D"/>
  </w:style>
  <w:style w:type="character" w:styleId="afffb">
    <w:name w:val="endnote reference"/>
    <w:basedOn w:val="a3"/>
    <w:uiPriority w:val="99"/>
    <w:semiHidden/>
    <w:unhideWhenUsed/>
    <w:rsid w:val="009E567D"/>
    <w:rPr>
      <w:rFonts w:ascii="Leelawadee" w:hAnsi="Leelawadee" w:cs="Leelawadee"/>
      <w:vertAlign w:val="superscript"/>
    </w:rPr>
  </w:style>
  <w:style w:type="paragraph" w:styleId="afffc">
    <w:name w:val="table of authorities"/>
    <w:basedOn w:val="a2"/>
    <w:next w:val="a2"/>
    <w:uiPriority w:val="99"/>
    <w:semiHidden/>
    <w:unhideWhenUsed/>
    <w:rsid w:val="009E567D"/>
    <w:pPr>
      <w:ind w:left="220" w:hanging="220"/>
    </w:pPr>
  </w:style>
  <w:style w:type="paragraph" w:styleId="afffd">
    <w:name w:val="toa heading"/>
    <w:basedOn w:val="a2"/>
    <w:next w:val="a2"/>
    <w:uiPriority w:val="99"/>
    <w:semiHidden/>
    <w:unhideWhenUsed/>
    <w:rsid w:val="009E567D"/>
    <w:pPr>
      <w:spacing w:before="120"/>
    </w:pPr>
    <w:rPr>
      <w:rFonts w:eastAsiaTheme="majorEastAsia"/>
      <w:b/>
      <w:bCs/>
      <w:sz w:val="24"/>
      <w:szCs w:val="24"/>
    </w:rPr>
  </w:style>
  <w:style w:type="table" w:styleId="afffe">
    <w:name w:val="Colorful List"/>
    <w:basedOn w:val="a4"/>
    <w:uiPriority w:val="72"/>
    <w:semiHidden/>
    <w:unhideWhenUsed/>
    <w:rsid w:val="009E567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9E567D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9E567D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9E567D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9E567D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9E567D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9E567D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9E567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9E567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9E567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">
    <w:name w:val="Colorful Shading"/>
    <w:basedOn w:val="a4"/>
    <w:uiPriority w:val="71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9E567D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0">
    <w:name w:val="Colorful Grid"/>
    <w:basedOn w:val="a4"/>
    <w:uiPriority w:val="73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9E56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1">
    <w:name w:val="envelope address"/>
    <w:basedOn w:val="a2"/>
    <w:uiPriority w:val="99"/>
    <w:semiHidden/>
    <w:unhideWhenUsed/>
    <w:rsid w:val="009E567D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E567D"/>
    <w:pPr>
      <w:numPr>
        <w:numId w:val="26"/>
      </w:numPr>
    </w:pPr>
  </w:style>
  <w:style w:type="table" w:styleId="18">
    <w:name w:val="Plain Table 1"/>
    <w:basedOn w:val="a4"/>
    <w:uiPriority w:val="41"/>
    <w:rsid w:val="009E567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9E567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9E567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9E567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9E567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No Spacing"/>
    <w:uiPriority w:val="1"/>
    <w:qFormat/>
    <w:rsid w:val="009E567D"/>
    <w:rPr>
      <w:rFonts w:ascii="Leelawadee" w:hAnsi="Leelawadee" w:cs="Leelawadee"/>
    </w:rPr>
  </w:style>
  <w:style w:type="paragraph" w:styleId="affff3">
    <w:name w:val="Date"/>
    <w:basedOn w:val="a2"/>
    <w:next w:val="a2"/>
    <w:link w:val="affff4"/>
    <w:uiPriority w:val="99"/>
    <w:semiHidden/>
    <w:unhideWhenUsed/>
    <w:rsid w:val="009E567D"/>
  </w:style>
  <w:style w:type="character" w:customStyle="1" w:styleId="affff4">
    <w:name w:val="วันที่ อักขระ"/>
    <w:basedOn w:val="a3"/>
    <w:link w:val="affff3"/>
    <w:uiPriority w:val="99"/>
    <w:semiHidden/>
    <w:rsid w:val="009E567D"/>
    <w:rPr>
      <w:rFonts w:ascii="Leelawadee" w:hAnsi="Leelawadee" w:cs="Leelawadee"/>
    </w:rPr>
  </w:style>
  <w:style w:type="paragraph" w:styleId="affff5">
    <w:name w:val="Normal (Web)"/>
    <w:basedOn w:val="a2"/>
    <w:uiPriority w:val="99"/>
    <w:semiHidden/>
    <w:unhideWhenUsed/>
    <w:rsid w:val="009E567D"/>
    <w:rPr>
      <w:sz w:val="24"/>
      <w:szCs w:val="24"/>
    </w:rPr>
  </w:style>
  <w:style w:type="character" w:styleId="affff6">
    <w:name w:val="Smart Hyperlink"/>
    <w:basedOn w:val="a3"/>
    <w:uiPriority w:val="99"/>
    <w:semiHidden/>
    <w:unhideWhenUsed/>
    <w:rsid w:val="009E567D"/>
    <w:rPr>
      <w:rFonts w:ascii="Leelawadee" w:hAnsi="Leelawadee" w:cs="Leelawadee"/>
      <w:u w:val="dotted"/>
    </w:rPr>
  </w:style>
  <w:style w:type="character" w:styleId="affff7">
    <w:name w:val="Unresolved Mention"/>
    <w:basedOn w:val="a3"/>
    <w:uiPriority w:val="99"/>
    <w:semiHidden/>
    <w:unhideWhenUsed/>
    <w:rsid w:val="009E567D"/>
    <w:rPr>
      <w:rFonts w:ascii="Leelawadee" w:hAnsi="Leelawadee" w:cs="Leelawadee"/>
      <w:color w:val="605E5C"/>
      <w:shd w:val="clear" w:color="auto" w:fill="E1DFDD"/>
    </w:rPr>
  </w:style>
  <w:style w:type="paragraph" w:styleId="affff8">
    <w:name w:val="Body Text"/>
    <w:basedOn w:val="a2"/>
    <w:link w:val="affff9"/>
    <w:uiPriority w:val="99"/>
    <w:semiHidden/>
    <w:unhideWhenUsed/>
    <w:rsid w:val="009E567D"/>
    <w:pPr>
      <w:spacing w:after="120"/>
    </w:pPr>
  </w:style>
  <w:style w:type="character" w:customStyle="1" w:styleId="affff9">
    <w:name w:val="เนื้อความ อักขระ"/>
    <w:basedOn w:val="a3"/>
    <w:link w:val="affff8"/>
    <w:uiPriority w:val="99"/>
    <w:semiHidden/>
    <w:rsid w:val="009E567D"/>
    <w:rPr>
      <w:rFonts w:ascii="Leelawadee" w:hAnsi="Leelawadee" w:cs="Leelawadee"/>
    </w:rPr>
  </w:style>
  <w:style w:type="paragraph" w:styleId="2d">
    <w:name w:val="Body Text 2"/>
    <w:basedOn w:val="a2"/>
    <w:link w:val="2e"/>
    <w:uiPriority w:val="99"/>
    <w:semiHidden/>
    <w:unhideWhenUsed/>
    <w:rsid w:val="009E567D"/>
    <w:pPr>
      <w:spacing w:after="120" w:line="480" w:lineRule="auto"/>
    </w:pPr>
  </w:style>
  <w:style w:type="character" w:customStyle="1" w:styleId="2e">
    <w:name w:val="เนื้อความ 2 อักขระ"/>
    <w:basedOn w:val="a3"/>
    <w:link w:val="2d"/>
    <w:uiPriority w:val="99"/>
    <w:semiHidden/>
    <w:rsid w:val="009E567D"/>
    <w:rPr>
      <w:rFonts w:ascii="Leelawadee" w:hAnsi="Leelawadee" w:cs="Leelawadee"/>
    </w:rPr>
  </w:style>
  <w:style w:type="paragraph" w:styleId="affffa">
    <w:name w:val="Body Text Indent"/>
    <w:basedOn w:val="a2"/>
    <w:link w:val="affffb"/>
    <w:uiPriority w:val="99"/>
    <w:semiHidden/>
    <w:unhideWhenUsed/>
    <w:rsid w:val="009E567D"/>
    <w:pPr>
      <w:spacing w:after="120"/>
      <w:ind w:left="360"/>
    </w:pPr>
  </w:style>
  <w:style w:type="character" w:customStyle="1" w:styleId="affffb">
    <w:name w:val="การเยื้องเนื้อความ อักขระ"/>
    <w:basedOn w:val="a3"/>
    <w:link w:val="affffa"/>
    <w:uiPriority w:val="99"/>
    <w:semiHidden/>
    <w:rsid w:val="009E567D"/>
    <w:rPr>
      <w:rFonts w:ascii="Leelawadee" w:hAnsi="Leelawadee" w:cs="Leelawadee"/>
    </w:rPr>
  </w:style>
  <w:style w:type="paragraph" w:styleId="2f">
    <w:name w:val="Body Text Indent 2"/>
    <w:basedOn w:val="a2"/>
    <w:link w:val="2f0"/>
    <w:uiPriority w:val="99"/>
    <w:semiHidden/>
    <w:unhideWhenUsed/>
    <w:rsid w:val="009E567D"/>
    <w:pPr>
      <w:spacing w:after="120" w:line="480" w:lineRule="auto"/>
      <w:ind w:left="360"/>
    </w:pPr>
  </w:style>
  <w:style w:type="character" w:customStyle="1" w:styleId="2f0">
    <w:name w:val="การเยื้องเนื้อความ 2 อักขระ"/>
    <w:basedOn w:val="a3"/>
    <w:link w:val="2f"/>
    <w:uiPriority w:val="99"/>
    <w:semiHidden/>
    <w:rsid w:val="009E567D"/>
    <w:rPr>
      <w:rFonts w:ascii="Leelawadee" w:hAnsi="Leelawadee" w:cs="Leelawadee"/>
    </w:rPr>
  </w:style>
  <w:style w:type="paragraph" w:styleId="affffc">
    <w:name w:val="Body Text First Indent"/>
    <w:basedOn w:val="affff8"/>
    <w:link w:val="affffd"/>
    <w:uiPriority w:val="99"/>
    <w:semiHidden/>
    <w:unhideWhenUsed/>
    <w:rsid w:val="009E567D"/>
    <w:pPr>
      <w:spacing w:after="0"/>
      <w:ind w:firstLine="360"/>
    </w:pPr>
  </w:style>
  <w:style w:type="character" w:customStyle="1" w:styleId="affffd">
    <w:name w:val="เยื้องย่อหน้าแรกของเนื้อความ อักขระ"/>
    <w:basedOn w:val="affff9"/>
    <w:link w:val="affffc"/>
    <w:uiPriority w:val="99"/>
    <w:semiHidden/>
    <w:rsid w:val="009E567D"/>
    <w:rPr>
      <w:rFonts w:ascii="Leelawadee" w:hAnsi="Leelawadee" w:cs="Leelawadee"/>
    </w:rPr>
  </w:style>
  <w:style w:type="paragraph" w:styleId="2f1">
    <w:name w:val="Body Text First Indent 2"/>
    <w:basedOn w:val="affffa"/>
    <w:link w:val="2f2"/>
    <w:uiPriority w:val="99"/>
    <w:semiHidden/>
    <w:unhideWhenUsed/>
    <w:rsid w:val="009E567D"/>
    <w:pPr>
      <w:spacing w:after="0"/>
      <w:ind w:firstLine="360"/>
    </w:pPr>
  </w:style>
  <w:style w:type="character" w:customStyle="1" w:styleId="2f2">
    <w:name w:val="เยื้องย่อหน้าแรกของเนื้อความ 2 อักขระ"/>
    <w:basedOn w:val="affffb"/>
    <w:link w:val="2f1"/>
    <w:uiPriority w:val="99"/>
    <w:semiHidden/>
    <w:rsid w:val="009E567D"/>
    <w:rPr>
      <w:rFonts w:ascii="Leelawadee" w:hAnsi="Leelawadee" w:cs="Leelawadee"/>
    </w:rPr>
  </w:style>
  <w:style w:type="paragraph" w:styleId="affffe">
    <w:name w:val="Normal Indent"/>
    <w:basedOn w:val="a2"/>
    <w:uiPriority w:val="99"/>
    <w:semiHidden/>
    <w:unhideWhenUsed/>
    <w:rsid w:val="009E567D"/>
    <w:pPr>
      <w:ind w:left="720"/>
    </w:pPr>
  </w:style>
  <w:style w:type="paragraph" w:styleId="afffff">
    <w:name w:val="Note Heading"/>
    <w:basedOn w:val="a2"/>
    <w:next w:val="a2"/>
    <w:link w:val="afffff0"/>
    <w:uiPriority w:val="99"/>
    <w:semiHidden/>
    <w:unhideWhenUsed/>
    <w:rsid w:val="009E567D"/>
  </w:style>
  <w:style w:type="character" w:customStyle="1" w:styleId="afffff0">
    <w:name w:val="ส่วนหัวของบันทึกย่อ อักขระ"/>
    <w:basedOn w:val="a3"/>
    <w:link w:val="afffff"/>
    <w:uiPriority w:val="99"/>
    <w:semiHidden/>
    <w:rsid w:val="009E567D"/>
    <w:rPr>
      <w:rFonts w:ascii="Leelawadee" w:hAnsi="Leelawadee" w:cs="Leelawadee"/>
    </w:rPr>
  </w:style>
  <w:style w:type="table" w:styleId="afffff1">
    <w:name w:val="Table Contemporary"/>
    <w:basedOn w:val="a4"/>
    <w:uiPriority w:val="99"/>
    <w:semiHidden/>
    <w:unhideWhenUsed/>
    <w:rsid w:val="009E567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Light List"/>
    <w:basedOn w:val="a4"/>
    <w:uiPriority w:val="61"/>
    <w:semiHidden/>
    <w:unhideWhenUsed/>
    <w:rsid w:val="009E567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9E567D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9E567D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9E567D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9E567D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9E567D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9E567D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3">
    <w:name w:val="Light Shading"/>
    <w:basedOn w:val="a4"/>
    <w:uiPriority w:val="60"/>
    <w:semiHidden/>
    <w:unhideWhenUsed/>
    <w:rsid w:val="009E567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9E567D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9E567D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9E567D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9E567D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9E567D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9E567D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4">
    <w:name w:val="Light Grid"/>
    <w:basedOn w:val="a4"/>
    <w:uiPriority w:val="62"/>
    <w:semiHidden/>
    <w:unhideWhenUsed/>
    <w:rsid w:val="009E567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9E567D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9E567D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9E567D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9E567D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9E567D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9E567D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5">
    <w:name w:val="Dark List"/>
    <w:basedOn w:val="a4"/>
    <w:uiPriority w:val="70"/>
    <w:semiHidden/>
    <w:unhideWhenUsed/>
    <w:rsid w:val="009E567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9E567D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9E567D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9E567D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9E567D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9E567D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9E567D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9E56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9E56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2">
    <w:name w:val="List Table 1 Light Accent 2"/>
    <w:basedOn w:val="a4"/>
    <w:uiPriority w:val="46"/>
    <w:rsid w:val="009E56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2">
    <w:name w:val="List Table 1 Light Accent 3"/>
    <w:basedOn w:val="a4"/>
    <w:uiPriority w:val="46"/>
    <w:rsid w:val="009E56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2">
    <w:name w:val="List Table 1 Light Accent 4"/>
    <w:basedOn w:val="a4"/>
    <w:uiPriority w:val="46"/>
    <w:rsid w:val="009E56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2">
    <w:name w:val="List Table 1 Light Accent 5"/>
    <w:basedOn w:val="a4"/>
    <w:uiPriority w:val="46"/>
    <w:rsid w:val="009E56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2">
    <w:name w:val="List Table 1 Light Accent 6"/>
    <w:basedOn w:val="a4"/>
    <w:uiPriority w:val="46"/>
    <w:rsid w:val="009E56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9E567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9E567D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2">
    <w:name w:val="List Table 2 Accent 2"/>
    <w:basedOn w:val="a4"/>
    <w:uiPriority w:val="47"/>
    <w:rsid w:val="009E567D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2">
    <w:name w:val="List Table 2 Accent 3"/>
    <w:basedOn w:val="a4"/>
    <w:uiPriority w:val="47"/>
    <w:rsid w:val="009E567D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2">
    <w:name w:val="List Table 2 Accent 4"/>
    <w:basedOn w:val="a4"/>
    <w:uiPriority w:val="47"/>
    <w:rsid w:val="009E567D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2">
    <w:name w:val="List Table 2 Accent 5"/>
    <w:basedOn w:val="a4"/>
    <w:uiPriority w:val="47"/>
    <w:rsid w:val="009E567D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2">
    <w:name w:val="List Table 2 Accent 6"/>
    <w:basedOn w:val="a4"/>
    <w:uiPriority w:val="47"/>
    <w:rsid w:val="009E567D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9E567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9E567D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9E567D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9E567D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9E567D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9E567D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9E567D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9E567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9E567D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9E567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9E567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9E567D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9E567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9E567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9E567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9E567D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9E567D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9E567D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9E567D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9E567D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9E567D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9E567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9E567D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9E567D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9E567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9E567D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9E567D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9E567D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9E567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9E567D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9E567D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9E567D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9E567D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9E567D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9E567D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6">
    <w:name w:val="E-mail Signature"/>
    <w:basedOn w:val="a2"/>
    <w:link w:val="afffff7"/>
    <w:uiPriority w:val="99"/>
    <w:semiHidden/>
    <w:unhideWhenUsed/>
    <w:rsid w:val="009E567D"/>
  </w:style>
  <w:style w:type="character" w:customStyle="1" w:styleId="afffff7">
    <w:name w:val="ลายเซ็นอีเมล อักขระ"/>
    <w:basedOn w:val="a3"/>
    <w:link w:val="afffff6"/>
    <w:uiPriority w:val="99"/>
    <w:semiHidden/>
    <w:rsid w:val="009E567D"/>
    <w:rPr>
      <w:rFonts w:ascii="Leelawadee" w:hAnsi="Leelawadee" w:cs="Leelawadee"/>
    </w:rPr>
  </w:style>
  <w:style w:type="paragraph" w:styleId="afffff8">
    <w:name w:val="Salutation"/>
    <w:basedOn w:val="a2"/>
    <w:next w:val="a2"/>
    <w:link w:val="afffff9"/>
    <w:uiPriority w:val="99"/>
    <w:semiHidden/>
    <w:unhideWhenUsed/>
    <w:rsid w:val="009E567D"/>
  </w:style>
  <w:style w:type="character" w:customStyle="1" w:styleId="afffff9">
    <w:name w:val="คำขึ้นต้นจดหมาย อักขระ"/>
    <w:basedOn w:val="a3"/>
    <w:link w:val="afffff8"/>
    <w:uiPriority w:val="99"/>
    <w:semiHidden/>
    <w:rsid w:val="009E567D"/>
    <w:rPr>
      <w:rFonts w:ascii="Leelawadee" w:hAnsi="Leelawadee" w:cs="Leelawadee"/>
    </w:rPr>
  </w:style>
  <w:style w:type="table" w:styleId="1a">
    <w:name w:val="Table Columns 1"/>
    <w:basedOn w:val="a4"/>
    <w:uiPriority w:val="99"/>
    <w:semiHidden/>
    <w:unhideWhenUsed/>
    <w:rsid w:val="009E567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9E567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9E567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9E567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9E567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a">
    <w:name w:val="Signature"/>
    <w:basedOn w:val="a2"/>
    <w:link w:val="afffffb"/>
    <w:uiPriority w:val="99"/>
    <w:semiHidden/>
    <w:unhideWhenUsed/>
    <w:rsid w:val="009E567D"/>
    <w:pPr>
      <w:ind w:left="4320"/>
    </w:pPr>
  </w:style>
  <w:style w:type="character" w:customStyle="1" w:styleId="afffffb">
    <w:name w:val="ลายเซ็น อักขระ"/>
    <w:basedOn w:val="a3"/>
    <w:link w:val="afffffa"/>
    <w:uiPriority w:val="99"/>
    <w:semiHidden/>
    <w:rsid w:val="009E567D"/>
    <w:rPr>
      <w:rFonts w:ascii="Leelawadee" w:hAnsi="Leelawadee" w:cs="Leelawadee"/>
    </w:rPr>
  </w:style>
  <w:style w:type="table" w:styleId="1b">
    <w:name w:val="Table Simple 1"/>
    <w:basedOn w:val="a4"/>
    <w:uiPriority w:val="99"/>
    <w:semiHidden/>
    <w:unhideWhenUsed/>
    <w:rsid w:val="009E567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9E567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9E56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9E567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9E567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9E567D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9E567D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9E567D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9E567D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9E567D"/>
    <w:pPr>
      <w:ind w:left="1100" w:hanging="220"/>
    </w:pPr>
  </w:style>
  <w:style w:type="paragraph" w:styleId="64">
    <w:name w:val="index 6"/>
    <w:basedOn w:val="a2"/>
    <w:next w:val="a2"/>
    <w:autoRedefine/>
    <w:uiPriority w:val="99"/>
    <w:semiHidden/>
    <w:unhideWhenUsed/>
    <w:rsid w:val="009E567D"/>
    <w:pPr>
      <w:ind w:left="1320" w:hanging="220"/>
    </w:pPr>
  </w:style>
  <w:style w:type="paragraph" w:styleId="74">
    <w:name w:val="index 7"/>
    <w:basedOn w:val="a2"/>
    <w:next w:val="a2"/>
    <w:autoRedefine/>
    <w:uiPriority w:val="99"/>
    <w:semiHidden/>
    <w:unhideWhenUsed/>
    <w:rsid w:val="009E567D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9E567D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E567D"/>
    <w:pPr>
      <w:ind w:left="1980" w:hanging="220"/>
    </w:pPr>
  </w:style>
  <w:style w:type="paragraph" w:styleId="afffffc">
    <w:name w:val="index heading"/>
    <w:basedOn w:val="a2"/>
    <w:next w:val="1d"/>
    <w:uiPriority w:val="99"/>
    <w:semiHidden/>
    <w:unhideWhenUsed/>
    <w:rsid w:val="009E567D"/>
    <w:rPr>
      <w:rFonts w:eastAsiaTheme="majorEastAsia"/>
      <w:b/>
      <w:bCs/>
    </w:rPr>
  </w:style>
  <w:style w:type="paragraph" w:styleId="afffffd">
    <w:name w:val="Closing"/>
    <w:basedOn w:val="a2"/>
    <w:link w:val="afffffe"/>
    <w:uiPriority w:val="99"/>
    <w:semiHidden/>
    <w:unhideWhenUsed/>
    <w:rsid w:val="009E567D"/>
    <w:pPr>
      <w:ind w:left="4320"/>
    </w:pPr>
  </w:style>
  <w:style w:type="character" w:customStyle="1" w:styleId="afffffe">
    <w:name w:val="คำลงท้าย อักขระ"/>
    <w:basedOn w:val="a3"/>
    <w:link w:val="afffffd"/>
    <w:uiPriority w:val="99"/>
    <w:semiHidden/>
    <w:rsid w:val="009E567D"/>
    <w:rPr>
      <w:rFonts w:ascii="Leelawadee" w:hAnsi="Leelawadee" w:cs="Leelawadee"/>
    </w:rPr>
  </w:style>
  <w:style w:type="table" w:styleId="affffff">
    <w:name w:val="Table Grid"/>
    <w:basedOn w:val="a4"/>
    <w:uiPriority w:val="39"/>
    <w:rsid w:val="009E5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9E56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9E567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9E567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9E567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9E56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9E56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9E567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9E567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Grid Table Light"/>
    <w:basedOn w:val="a4"/>
    <w:uiPriority w:val="40"/>
    <w:rsid w:val="009E567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9E567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9E567D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9E567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9E567D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9E567D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9E567D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9E567D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9E567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9E567D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3">
    <w:name w:val="Grid Table 2 Accent 2"/>
    <w:basedOn w:val="a4"/>
    <w:uiPriority w:val="47"/>
    <w:rsid w:val="009E567D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3">
    <w:name w:val="Grid Table 2 Accent 3"/>
    <w:basedOn w:val="a4"/>
    <w:uiPriority w:val="47"/>
    <w:rsid w:val="009E567D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3">
    <w:name w:val="Grid Table 2 Accent 4"/>
    <w:basedOn w:val="a4"/>
    <w:uiPriority w:val="47"/>
    <w:rsid w:val="009E567D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3">
    <w:name w:val="Grid Table 2 Accent 5"/>
    <w:basedOn w:val="a4"/>
    <w:uiPriority w:val="47"/>
    <w:rsid w:val="009E567D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3">
    <w:name w:val="Grid Table 2 Accent 6"/>
    <w:basedOn w:val="a4"/>
    <w:uiPriority w:val="47"/>
    <w:rsid w:val="009E567D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9E567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9E567D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9E567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9E567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9E567D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9E567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9E567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9E567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9E567D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9E567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9E567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9E567D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9E567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9E567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9E56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9E56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9E56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9E56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9E56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9E56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9E56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6">
    <w:name w:val="Grid Table 6 Colorful"/>
    <w:basedOn w:val="a4"/>
    <w:uiPriority w:val="51"/>
    <w:rsid w:val="009E567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9E567D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9E567D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9E567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9E567D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9E567D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9E567D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6">
    <w:name w:val="Grid Table 7 Colorful"/>
    <w:basedOn w:val="a4"/>
    <w:uiPriority w:val="52"/>
    <w:rsid w:val="009E567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9E567D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9E567D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9E567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9E567D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9E567D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9E567D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9E567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9E567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9E567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1">
    <w:name w:val="footnote reference"/>
    <w:basedOn w:val="a3"/>
    <w:uiPriority w:val="99"/>
    <w:semiHidden/>
    <w:unhideWhenUsed/>
    <w:rsid w:val="009E567D"/>
    <w:rPr>
      <w:rFonts w:ascii="Leelawadee" w:hAnsi="Leelawadee" w:cs="Leelawadee"/>
      <w:vertAlign w:val="superscript"/>
    </w:rPr>
  </w:style>
  <w:style w:type="character" w:styleId="affffff2">
    <w:name w:val="line number"/>
    <w:basedOn w:val="a3"/>
    <w:uiPriority w:val="99"/>
    <w:semiHidden/>
    <w:unhideWhenUsed/>
    <w:rsid w:val="009E567D"/>
    <w:rPr>
      <w:rFonts w:ascii="Leelawadee" w:hAnsi="Leelawadee" w:cs="Leelawadee"/>
    </w:rPr>
  </w:style>
  <w:style w:type="table" w:styleId="1f1">
    <w:name w:val="Table 3D effects 1"/>
    <w:basedOn w:val="a4"/>
    <w:uiPriority w:val="99"/>
    <w:semiHidden/>
    <w:unhideWhenUsed/>
    <w:rsid w:val="009E567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9E567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9E56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3">
    <w:name w:val="Table Theme"/>
    <w:basedOn w:val="a4"/>
    <w:uiPriority w:val="99"/>
    <w:semiHidden/>
    <w:unhideWhenUsed/>
    <w:rsid w:val="009E5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4">
    <w:name w:val="page number"/>
    <w:basedOn w:val="a3"/>
    <w:uiPriority w:val="99"/>
    <w:semiHidden/>
    <w:unhideWhenUsed/>
    <w:rsid w:val="009E567D"/>
    <w:rPr>
      <w:rFonts w:ascii="Leelawadee" w:hAnsi="Leelawadee" w:cs="Leelawad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ripps.or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yoclinic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ama.mahidol.ac.th/ramachanne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ebmd.com/diet/benefits-protei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obpad.com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dthai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ssakorn\AppData\Local\Microsoft\Office\16.0\DTS\th-TH%7bB3D37C63-4F5F-4A11-ABBA-AAE7E51882F7%7d\%7b2C67C01D-747C-45D4-A4F1-3E6A9153838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49EA9-16A7-4CE6-A498-DE8348ADC2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{2C67C01D-747C-45D4-A4F1-3E6A91538382}tf02786999_win32</Template>
  <TotalTime>1</TotalTime>
  <Pages>9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Bussakorn</dc:creator>
  <cp:keywords/>
  <dc:description/>
  <cp:lastModifiedBy>ธนารีย์ ดาวกระจาย</cp:lastModifiedBy>
  <cp:revision>2</cp:revision>
  <dcterms:created xsi:type="dcterms:W3CDTF">2025-01-19T21:07:00Z</dcterms:created>
  <dcterms:modified xsi:type="dcterms:W3CDTF">2025-01-19T21:07:00Z</dcterms:modified>
</cp:coreProperties>
</file>